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F1309F">
        <w:rPr>
          <w:rFonts w:ascii="Tahoma" w:hAnsi="Tahoma" w:cs="Tahoma"/>
          <w:b/>
          <w:sz w:val="20"/>
        </w:rPr>
        <w:t>Numer referencyjny: ZK-PU/02/06/2019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  <w:bookmarkStart w:id="0" w:name="_GoBack"/>
      <w:bookmarkEnd w:id="0"/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BB14FF" w:rsidRPr="00913AEA" w:rsidRDefault="00BB14F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color w:val="FF0000"/>
          <w:sz w:val="32"/>
          <w:szCs w:val="32"/>
        </w:rPr>
      </w:pPr>
      <w:r w:rsidRPr="00913AEA">
        <w:rPr>
          <w:rFonts w:ascii="Tahoma" w:eastAsia="Bookman Old Style" w:hAnsi="Tahoma" w:cs="Tahoma"/>
          <w:b/>
          <w:bCs/>
          <w:color w:val="FF0000"/>
          <w:sz w:val="32"/>
          <w:szCs w:val="32"/>
        </w:rPr>
        <w:t>(zmieniony w dn. 18.06.2019)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C152A4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C152A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C152A4" w:rsidRDefault="00C152A4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2470DC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1 zamówienia: </w:t>
      </w: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pojemników na odpady komunalne oraz akcesoriów i części zamiennych.</w:t>
      </w:r>
    </w:p>
    <w:p w:rsidR="00C152A4" w:rsidRPr="00C152A4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8"/>
          <w:szCs w:val="28"/>
        </w:rPr>
      </w:pPr>
    </w:p>
    <w:p w:rsidR="00C152A4" w:rsidRPr="000C67C8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  <w:r w:rsidRPr="00476769">
        <w:rPr>
          <w:rFonts w:ascii="Tahoma" w:hAnsi="Tahoma" w:cs="Tahoma"/>
          <w:bCs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13995" w:rsidRPr="007F39B3" w:rsidTr="00C152A4">
        <w:trPr>
          <w:trHeight w:val="2584"/>
        </w:trPr>
        <w:tc>
          <w:tcPr>
            <w:tcW w:w="9345" w:type="dxa"/>
          </w:tcPr>
          <w:p w:rsidR="00613995" w:rsidRPr="007F39B3" w:rsidRDefault="00613995" w:rsidP="00296CB0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eastAsia="Bookman Old Style" w:hAnsi="Tahoma" w:cs="Tahoma"/>
                <w:b/>
                <w:sz w:val="20"/>
                <w:szCs w:val="20"/>
              </w:rPr>
            </w:pPr>
          </w:p>
          <w:p w:rsidR="00613995" w:rsidRDefault="00613995" w:rsidP="00296CB0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  <w:u w:val="single"/>
              </w:rPr>
              <w:t>Oświadczamy,</w:t>
            </w: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</w:rPr>
              <w:t xml:space="preserve"> że przedmiot zamówienia </w:t>
            </w:r>
            <w:r>
              <w:rPr>
                <w:rFonts w:ascii="Tahoma" w:eastAsia="Bookman Old Style" w:hAnsi="Tahoma" w:cs="Tahoma"/>
                <w:b/>
                <w:sz w:val="20"/>
                <w:szCs w:val="20"/>
              </w:rPr>
              <w:t>dostarczymy w terminie nie dłuższym niż:</w:t>
            </w:r>
          </w:p>
          <w:p w:rsidR="002470DC" w:rsidRPr="002470DC" w:rsidRDefault="002470DC" w:rsidP="002470DC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  <w:p w:rsidR="002470DC" w:rsidRPr="003B4F67" w:rsidRDefault="002470DC" w:rsidP="002470DC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 w:rsidR="00C152A4">
              <w:rPr>
                <w:rFonts w:ascii="Tahoma" w:hAnsi="Tahoma" w:cs="Tahoma"/>
                <w:b/>
                <w:sz w:val="20"/>
                <w:szCs w:val="20"/>
              </w:rPr>
              <w:t>do dnia 14.08.2019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  <w:r w:rsidR="003B4F67">
              <w:rPr>
                <w:rFonts w:ascii="Tahoma" w:eastAsia="Bookman Old Style" w:hAnsi="Tahoma" w:cs="Tahoma"/>
                <w:sz w:val="20"/>
                <w:szCs w:val="20"/>
              </w:rPr>
              <w:t xml:space="preserve"> </w:t>
            </w:r>
            <w:r w:rsidR="003B4F67" w:rsidRPr="003B4F67">
              <w:rPr>
                <w:rFonts w:ascii="Tahoma" w:eastAsia="Bookman Old Style" w:hAnsi="Tahoma" w:cs="Tahoma"/>
                <w:b/>
                <w:sz w:val="20"/>
                <w:szCs w:val="20"/>
              </w:rPr>
              <w:t>- 20 pkt.</w:t>
            </w:r>
          </w:p>
          <w:p w:rsidR="002470DC" w:rsidRPr="002470DC" w:rsidRDefault="002470DC" w:rsidP="002470DC">
            <w:pPr>
              <w:shd w:val="clear" w:color="auto" w:fill="FFFFFF"/>
              <w:ind w:left="165"/>
              <w:jc w:val="both"/>
              <w:rPr>
                <w:rFonts w:ascii="Tahoma" w:hAnsi="Tahoma" w:cs="Tahoma"/>
                <w:b/>
              </w:rPr>
            </w:pPr>
          </w:p>
          <w:p w:rsidR="002470DC" w:rsidRPr="003B4F67" w:rsidRDefault="002470DC" w:rsidP="002470DC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 w:rsidR="00C152A4">
              <w:rPr>
                <w:rFonts w:ascii="Tahoma" w:hAnsi="Tahoma" w:cs="Tahoma"/>
                <w:b/>
                <w:sz w:val="20"/>
                <w:szCs w:val="20"/>
              </w:rPr>
              <w:t>do dnia 30.08.2019 r.</w:t>
            </w:r>
            <w:r w:rsidR="00C152A4"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  <w:r w:rsidR="003B4F67">
              <w:rPr>
                <w:rFonts w:ascii="Tahoma" w:eastAsia="Bookman Old Style" w:hAnsi="Tahoma" w:cs="Tahoma"/>
                <w:sz w:val="20"/>
                <w:szCs w:val="20"/>
              </w:rPr>
              <w:t xml:space="preserve"> </w:t>
            </w:r>
            <w:r w:rsidR="003B4F67" w:rsidRPr="003B4F67">
              <w:rPr>
                <w:rFonts w:ascii="Tahoma" w:eastAsia="Bookman Old Style" w:hAnsi="Tahoma" w:cs="Tahoma"/>
                <w:b/>
                <w:sz w:val="20"/>
                <w:szCs w:val="20"/>
              </w:rPr>
              <w:t>- 0 pkt.</w:t>
            </w:r>
          </w:p>
          <w:p w:rsidR="002470DC" w:rsidRPr="002470DC" w:rsidRDefault="002470DC" w:rsidP="00C152A4">
            <w:pPr>
              <w:pStyle w:val="Normalny1"/>
              <w:autoSpaceDE w:val="0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</w:p>
          <w:p w:rsidR="002470DC" w:rsidRDefault="00613995" w:rsidP="00296CB0">
            <w:pPr>
              <w:pStyle w:val="Normalny1"/>
              <w:autoSpaceDE w:val="0"/>
              <w:ind w:left="175" w:hanging="175"/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F39B3">
              <w:rPr>
                <w:rFonts w:ascii="Tahoma" w:eastAsia="Bookman Old Style" w:hAnsi="Tahoma" w:cs="Tahoma"/>
                <w:i/>
              </w:rPr>
              <w:t>*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Zamawiający wymaga podkreślenia przez wykonawcę terminu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>dostarczenia pojemników</w:t>
            </w:r>
          </w:p>
          <w:p w:rsidR="00613995" w:rsidRPr="00C152A4" w:rsidRDefault="00613995" w:rsidP="00C152A4">
            <w:pPr>
              <w:pStyle w:val="Normalny1"/>
              <w:autoSpaceDE w:val="0"/>
              <w:ind w:left="175" w:hanging="175"/>
              <w:jc w:val="both"/>
              <w:rPr>
                <w:rFonts w:ascii="Tahoma" w:eastAsia="Bookman Old Style" w:hAnsi="Tahoma" w:cs="Tahoma"/>
                <w:i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Brak podkreślenia deklarowanej opcji przyjęte będzie przez Zamawiającego jako zaproponowanie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dostawy w terminie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 30.08.2019 r.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i tym samym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>wykonawca otrzyma 0 pkt.</w:t>
            </w:r>
          </w:p>
        </w:tc>
      </w:tr>
    </w:tbl>
    <w:p w:rsidR="00613995" w:rsidRDefault="00613995" w:rsidP="0090157F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526B80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Pr="00C152A4" w:rsidRDefault="00C152A4" w:rsidP="00C152A4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  <w:r w:rsidRPr="00476769">
        <w:rPr>
          <w:rFonts w:ascii="Tahoma" w:hAnsi="Tahoma" w:cs="Tahoma"/>
          <w:bCs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152A4" w:rsidRPr="00CA2873" w:rsidTr="00517B6A">
        <w:trPr>
          <w:trHeight w:val="2939"/>
        </w:trPr>
        <w:tc>
          <w:tcPr>
            <w:tcW w:w="9345" w:type="dxa"/>
          </w:tcPr>
          <w:p w:rsidR="00C152A4" w:rsidRPr="00CA2873" w:rsidRDefault="00C152A4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152A4" w:rsidRPr="00C152A4" w:rsidRDefault="00C152A4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Oświadczamy,</w:t>
            </w:r>
            <w:r w:rsidRPr="00C15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że przedmiot zamówienia będzie objęty gwarancją:</w:t>
            </w:r>
          </w:p>
          <w:p w:rsidR="00C152A4" w:rsidRPr="00C152A4" w:rsidRDefault="00C152A4" w:rsidP="00517B6A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:rsidR="00C152A4" w:rsidRDefault="00C152A4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12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>–   0 pkt.</w:t>
            </w:r>
          </w:p>
          <w:p w:rsidR="00D454E8" w:rsidRDefault="00D454E8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52A4" w:rsidRDefault="00C152A4" w:rsidP="00C152A4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- 24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pkt.</w:t>
            </w:r>
          </w:p>
          <w:p w:rsidR="00C152A4" w:rsidRPr="00C152A4" w:rsidRDefault="00C152A4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C152A4" w:rsidRPr="00CA2873" w:rsidRDefault="00C152A4" w:rsidP="00C152A4">
            <w:pPr>
              <w:pStyle w:val="Normalny11"/>
              <w:autoSpaceDE w:val="0"/>
              <w:ind w:left="426" w:hanging="426"/>
              <w:jc w:val="both"/>
              <w:rPr>
                <w:rFonts w:ascii="Calibri" w:hAnsi="Calibri" w:cs="Calibri"/>
                <w:i/>
                <w:iCs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2470DC" w:rsidRPr="00F1309F" w:rsidRDefault="0090157F" w:rsidP="005073F0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Całkowita cena oferty </w:t>
      </w:r>
      <w:r w:rsidR="00EE584D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za część 1 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wynosi:.......</w:t>
      </w:r>
      <w:r w:rsidR="002470DC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..............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złotych brutto,  </w:t>
      </w:r>
    </w:p>
    <w:p w:rsidR="00EE584D" w:rsidRDefault="002470DC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BB6099" w:rsidRPr="002470DC" w:rsidRDefault="00BB6099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2470DC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5073F0" w:rsidRPr="002470DC" w:rsidRDefault="005073F0" w:rsidP="00EE584D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EE584D" w:rsidRDefault="005073F0" w:rsidP="00EE584D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EE584D">
              <w:rPr>
                <w:rFonts w:ascii="Tahoma" w:hAnsi="Tahoma" w:cs="Tahoma"/>
              </w:rPr>
              <w:t>Pojemniki dwukołowe na odpady segregowane – „BIO” o pojemnoś</w:t>
            </w:r>
            <w:r w:rsidR="00BB6099">
              <w:rPr>
                <w:rFonts w:ascii="Tahoma" w:hAnsi="Tahoma" w:cs="Tahoma"/>
              </w:rPr>
              <w:t xml:space="preserve">ci </w:t>
            </w:r>
            <w:r w:rsidR="001E0D65">
              <w:rPr>
                <w:rFonts w:ascii="Tahoma" w:hAnsi="Tahoma" w:cs="Tahoma"/>
              </w:rPr>
              <w:t>240</w:t>
            </w:r>
            <w:r w:rsidR="00BB6099">
              <w:rPr>
                <w:rFonts w:ascii="Tahoma" w:hAnsi="Tahoma" w:cs="Tahoma"/>
              </w:rPr>
              <w:t xml:space="preserve"> litrów </w:t>
            </w:r>
          </w:p>
          <w:p w:rsidR="005073F0" w:rsidRPr="00EE584D" w:rsidRDefault="005073F0" w:rsidP="003F051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1E0D65" w:rsidP="005073F0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bCs/>
                <w:color w:val="000000" w:themeColor="text1"/>
                <w:sz w:val="20"/>
              </w:rPr>
              <w:t>550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EE584D" w:rsidRDefault="005073F0" w:rsidP="00EE584D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„BIO” o pojemnośc</w:t>
            </w:r>
            <w:r w:rsidR="00BB6099">
              <w:rPr>
                <w:rFonts w:ascii="Tahoma" w:hAnsi="Tahoma" w:cs="Tahoma"/>
                <w:sz w:val="20"/>
                <w:szCs w:val="20"/>
              </w:rPr>
              <w:t xml:space="preserve">i </w:t>
            </w:r>
            <w:r w:rsidR="001E0D65">
              <w:rPr>
                <w:rFonts w:ascii="Tahoma" w:hAnsi="Tahoma" w:cs="Tahoma"/>
                <w:sz w:val="20"/>
                <w:szCs w:val="20"/>
              </w:rPr>
              <w:t>1100</w:t>
            </w:r>
            <w:r w:rsidR="00BB6099">
              <w:rPr>
                <w:rFonts w:ascii="Tahoma" w:hAnsi="Tahoma" w:cs="Tahoma"/>
                <w:sz w:val="20"/>
                <w:szCs w:val="20"/>
              </w:rPr>
              <w:t xml:space="preserve"> litrów  </w:t>
            </w:r>
          </w:p>
          <w:p w:rsidR="005073F0" w:rsidRPr="00EE584D" w:rsidRDefault="005073F0" w:rsidP="003F0519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1E0D65" w:rsidP="005073F0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30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komunalne – „odpady zmieszane” o pojemno</w:t>
            </w:r>
            <w:r>
              <w:rPr>
                <w:rFonts w:ascii="Tahoma" w:hAnsi="Tahoma" w:cs="Tahoma"/>
                <w:sz w:val="20"/>
                <w:szCs w:val="20"/>
              </w:rPr>
              <w:t xml:space="preserve">ści 120 litrów </w:t>
            </w:r>
          </w:p>
          <w:p w:rsidR="001E0D65" w:rsidRPr="00EE584D" w:rsidRDefault="001E0D65" w:rsidP="001E0D65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250</w:t>
            </w:r>
          </w:p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komunalne – „odpady zmieszane”, o 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czterokołowe na odpady komunalne „odpady zmieszane” o pojemnośc</w:t>
            </w:r>
            <w:r>
              <w:rPr>
                <w:rFonts w:ascii="Tahoma" w:hAnsi="Tahoma" w:cs="Tahoma"/>
                <w:sz w:val="20"/>
                <w:szCs w:val="20"/>
              </w:rPr>
              <w:t>i 1100 litrów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„metale i tworzywa sztuczne”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36805" w:rsidP="0013680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„szkł</w:t>
            </w:r>
            <w:r>
              <w:rPr>
                <w:rFonts w:ascii="Tahoma" w:hAnsi="Tahoma" w:cs="Tahoma"/>
                <w:sz w:val="20"/>
                <w:szCs w:val="20"/>
              </w:rPr>
              <w:t>o” o pojemności 240 litrów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3680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  <w:p w:rsidR="001E0D65" w:rsidRPr="00F1309F" w:rsidRDefault="001E0D65" w:rsidP="001E0D65">
            <w:pPr>
              <w:rPr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„papier”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36805" w:rsidP="0013680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„papier”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1100 litrów </w:t>
            </w:r>
          </w:p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3680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  <w:r w:rsidR="001E0D65" w:rsidRPr="00F1309F">
              <w:rPr>
                <w:rFonts w:ascii="Tahoma" w:hAnsi="Tahoma" w:cs="Tahoma"/>
                <w:color w:val="000000" w:themeColor="text1"/>
                <w:sz w:val="20"/>
              </w:rPr>
              <w:t>0</w:t>
            </w:r>
          </w:p>
          <w:p w:rsidR="001E0D65" w:rsidRPr="00F1309F" w:rsidRDefault="001E0D65" w:rsidP="001E0D65">
            <w:pPr>
              <w:rPr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135E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135EE">
              <w:rPr>
                <w:rFonts w:ascii="Tahoma" w:eastAsia="Lucida Sans Unicode" w:hAnsi="Tahoma" w:cs="Tahoma"/>
                <w:kern w:val="1"/>
              </w:rPr>
              <w:t>Pojemniki typu dzwon igloo na odpady segregowane – „metale i tworzywa sztuczne” o pojemności 2,5m</w:t>
            </w:r>
            <w:r w:rsidR="00B224FB" w:rsidRPr="00B224FB">
              <w:rPr>
                <w:rFonts w:ascii="Tahoma" w:hAnsi="Tahoma" w:cs="Tahoma"/>
                <w:b/>
                <w:color w:val="000000" w:themeColor="text1"/>
                <w:kern w:val="24"/>
                <w:vertAlign w:val="superscript"/>
              </w:rPr>
              <w:t>3</w:t>
            </w:r>
            <w:r w:rsidRPr="005135EE">
              <w:rPr>
                <w:rFonts w:ascii="Tahoma" w:eastAsia="Lucida Sans Unicode" w:hAnsi="Tahoma" w:cs="Tahoma"/>
                <w:kern w:val="1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135E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135EE">
              <w:rPr>
                <w:rFonts w:ascii="Tahoma" w:eastAsia="Lucida Sans Unicode" w:hAnsi="Tahoma" w:cs="Tahoma"/>
                <w:kern w:val="1"/>
              </w:rPr>
              <w:t>Pojemniki typu dzwon igloo na odpady segregowane – „szkło” o pojemności 1,5m</w:t>
            </w:r>
            <w:r w:rsidR="00B224FB" w:rsidRPr="00B224FB">
              <w:rPr>
                <w:rFonts w:ascii="Tahoma" w:hAnsi="Tahoma" w:cs="Tahoma"/>
                <w:b/>
                <w:color w:val="000000" w:themeColor="text1"/>
                <w:kern w:val="24"/>
                <w:vertAlign w:val="superscript"/>
              </w:rPr>
              <w:t>3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BF4ECE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5135E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Akcesoria i części zamienne do pojemników</w:t>
            </w:r>
          </w:p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do pojemnika z tworzywa 120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do pojemnika z tworzywa 240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MGB 120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Cynkowana oś do MGB 120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Cynkowana oś do MGB 240</w:t>
            </w:r>
            <w:r w:rsidR="00B224FB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Bolce do klap pojemników 120/240</w:t>
            </w:r>
            <w:r w:rsidR="00B224FB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 xml:space="preserve"> l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kontenera z hamulcem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4FB" w:rsidRPr="00F1309F" w:rsidRDefault="00B224FB" w:rsidP="00B224FB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kontenera bez hamulcem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</w:t>
            </w:r>
            <w:r w:rsidR="00B224FB"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okrągła kontenera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płaska kontenera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40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Czep pokrywy pojemnika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1309F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135EE" w:rsidRPr="00613995" w:rsidTr="00CC32FE">
        <w:trPr>
          <w:trHeight w:val="455"/>
        </w:trPr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b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  <w:p w:rsidR="005135EE" w:rsidRPr="005073F0" w:rsidRDefault="005135EE" w:rsidP="005135EE">
            <w:pPr>
              <w:pStyle w:val="Zawartotabeli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</w:p>
          <w:p w:rsidR="005135EE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Pr="00613995" w:rsidRDefault="00613995" w:rsidP="00613995">
      <w:pPr>
        <w:rPr>
          <w:rFonts w:ascii="Tahoma" w:hAnsi="Tahoma" w:cs="Tahoma"/>
        </w:rPr>
      </w:pPr>
    </w:p>
    <w:p w:rsidR="00613995" w:rsidRDefault="00613995" w:rsidP="00613995">
      <w:pPr>
        <w:rPr>
          <w:rFonts w:ascii="Tahoma" w:hAnsi="Tahoma" w:cs="Tahoma"/>
        </w:rPr>
      </w:pPr>
    </w:p>
    <w:p w:rsidR="003C5833" w:rsidRDefault="003C5833" w:rsidP="00613995">
      <w:pPr>
        <w:rPr>
          <w:rFonts w:ascii="Tahoma" w:hAnsi="Tahoma" w:cs="Tahoma"/>
        </w:rPr>
      </w:pP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2 zamówienia </w:t>
      </w:r>
      <w:proofErr w:type="spellStart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>pn</w:t>
      </w:r>
      <w:proofErr w:type="spellEnd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: </w:t>
      </w: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kontenerów na odpady komunalne.</w:t>
      </w:r>
    </w:p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  <w:u w:val="single"/>
        </w:rPr>
      </w:pPr>
    </w:p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8A5F0B" w:rsidRPr="000C67C8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  <w:r w:rsidRPr="00476769">
        <w:rPr>
          <w:rFonts w:ascii="Tahoma" w:hAnsi="Tahoma" w:cs="Tahoma"/>
          <w:bCs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5F0B" w:rsidRPr="007F39B3" w:rsidTr="00517B6A">
        <w:trPr>
          <w:trHeight w:val="2584"/>
        </w:trPr>
        <w:tc>
          <w:tcPr>
            <w:tcW w:w="9345" w:type="dxa"/>
          </w:tcPr>
          <w:p w:rsidR="008A5F0B" w:rsidRPr="007F39B3" w:rsidRDefault="008A5F0B" w:rsidP="00517B6A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eastAsia="Bookman Old Style" w:hAnsi="Tahoma" w:cs="Tahoma"/>
                <w:b/>
                <w:sz w:val="20"/>
                <w:szCs w:val="20"/>
              </w:rPr>
            </w:pPr>
          </w:p>
          <w:p w:rsidR="008A5F0B" w:rsidRDefault="008A5F0B" w:rsidP="00517B6A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  <w:u w:val="single"/>
              </w:rPr>
              <w:t>Oświadczamy,</w:t>
            </w: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</w:rPr>
              <w:t xml:space="preserve"> że przedmiot zamówienia </w:t>
            </w:r>
            <w:r>
              <w:rPr>
                <w:rFonts w:ascii="Tahoma" w:eastAsia="Bookman Old Style" w:hAnsi="Tahoma" w:cs="Tahoma"/>
                <w:b/>
                <w:sz w:val="20"/>
                <w:szCs w:val="20"/>
              </w:rPr>
              <w:t>dostarczymy w terminie nie dłuższym niż:</w:t>
            </w:r>
          </w:p>
          <w:p w:rsidR="008A5F0B" w:rsidRPr="002470DC" w:rsidRDefault="008A5F0B" w:rsidP="00517B6A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  <w:p w:rsidR="008A5F0B" w:rsidRPr="002470DC" w:rsidRDefault="008A5F0B" w:rsidP="00517B6A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dnia 14.08.2019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8A5F0B" w:rsidRPr="002470DC" w:rsidRDefault="008A5F0B" w:rsidP="00517B6A">
            <w:pPr>
              <w:shd w:val="clear" w:color="auto" w:fill="FFFFFF"/>
              <w:ind w:left="165"/>
              <w:jc w:val="both"/>
              <w:rPr>
                <w:rFonts w:ascii="Tahoma" w:hAnsi="Tahoma" w:cs="Tahoma"/>
                <w:b/>
              </w:rPr>
            </w:pPr>
          </w:p>
          <w:p w:rsidR="008A5F0B" w:rsidRPr="002470DC" w:rsidRDefault="008A5F0B" w:rsidP="00517B6A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dnia 30.08.2019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8A5F0B" w:rsidRPr="002470DC" w:rsidRDefault="008A5F0B" w:rsidP="00517B6A">
            <w:pPr>
              <w:pStyle w:val="Normalny1"/>
              <w:autoSpaceDE w:val="0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</w:p>
          <w:p w:rsidR="008A5F0B" w:rsidRDefault="008A5F0B" w:rsidP="00517B6A">
            <w:pPr>
              <w:pStyle w:val="Normalny1"/>
              <w:autoSpaceDE w:val="0"/>
              <w:ind w:left="175" w:hanging="175"/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F39B3">
              <w:rPr>
                <w:rFonts w:ascii="Tahoma" w:eastAsia="Bookman Old Style" w:hAnsi="Tahoma" w:cs="Tahoma"/>
                <w:i/>
              </w:rPr>
              <w:t>*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Zamawiający wymaga podkreślenia przez wykonawcę terminu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dostarczenia pojemników</w:t>
            </w:r>
          </w:p>
          <w:p w:rsidR="008A5F0B" w:rsidRPr="00C152A4" w:rsidRDefault="008A5F0B" w:rsidP="00517B6A">
            <w:pPr>
              <w:pStyle w:val="Normalny1"/>
              <w:autoSpaceDE w:val="0"/>
              <w:ind w:left="175" w:hanging="175"/>
              <w:jc w:val="both"/>
              <w:rPr>
                <w:rFonts w:ascii="Tahoma" w:eastAsia="Bookman Old Style" w:hAnsi="Tahoma" w:cs="Tahoma"/>
                <w:i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Brak podkreślenia deklarowanej opcji przyjęte będzie przez Zamawiającego jako zaproponowanie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dostawy w terminie do 30.08.2019 r.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i tym samym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wykonawca otrzyma 0 pkt.</w:t>
            </w:r>
          </w:p>
        </w:tc>
      </w:tr>
    </w:tbl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8A5F0B" w:rsidRPr="00C152A4" w:rsidRDefault="008A5F0B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  <w:r w:rsidRPr="00476769">
        <w:rPr>
          <w:rFonts w:ascii="Tahoma" w:hAnsi="Tahoma" w:cs="Tahoma"/>
          <w:bCs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A5F0B" w:rsidRPr="00CA2873" w:rsidTr="00517B6A">
        <w:trPr>
          <w:trHeight w:val="2939"/>
        </w:trPr>
        <w:tc>
          <w:tcPr>
            <w:tcW w:w="9345" w:type="dxa"/>
          </w:tcPr>
          <w:p w:rsidR="008A5F0B" w:rsidRPr="00CA2873" w:rsidRDefault="008A5F0B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A5F0B" w:rsidRPr="00C152A4" w:rsidRDefault="008A5F0B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Oświadczamy,</w:t>
            </w:r>
            <w:r w:rsidRPr="00C15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że przedmiot zamówienia będzie objęty gwarancją:</w:t>
            </w:r>
          </w:p>
          <w:p w:rsidR="008A5F0B" w:rsidRPr="00C152A4" w:rsidRDefault="008A5F0B" w:rsidP="00517B6A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:rsidR="008A5F0B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12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>–   0 pkt.</w:t>
            </w:r>
          </w:p>
          <w:p w:rsidR="00D454E8" w:rsidRDefault="00D454E8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5F0B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- 24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pkt.</w:t>
            </w:r>
          </w:p>
          <w:p w:rsidR="008A5F0B" w:rsidRPr="00C152A4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8A5F0B" w:rsidRPr="00CA2873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Calibri" w:hAnsi="Calibri" w:cs="Calibri"/>
                <w:i/>
                <w:iCs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3C5833" w:rsidRPr="005073F0" w:rsidRDefault="003C5833" w:rsidP="00613995">
      <w:pPr>
        <w:rPr>
          <w:rFonts w:ascii="Tahoma" w:hAnsi="Tahoma" w:cs="Tahoma"/>
          <w:color w:val="FF0000"/>
          <w:sz w:val="28"/>
          <w:szCs w:val="28"/>
        </w:rPr>
      </w:pPr>
    </w:p>
    <w:p w:rsidR="00BB6099" w:rsidRPr="00F1309F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Całkowita cena oferty za część 2 wynosi:.....................złotych brutto,  </w:t>
      </w:r>
    </w:p>
    <w:p w:rsidR="00BB6099" w:rsidRPr="002470DC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ind w:left="720"/>
              <w:rPr>
                <w:rFonts w:ascii="Tahoma" w:hAnsi="Tahoma" w:cs="Tahoma"/>
                <w:lang w:eastAsia="pl-PL"/>
              </w:rPr>
            </w:pPr>
            <w:r w:rsidRPr="00EB71C9">
              <w:rPr>
                <w:rFonts w:ascii="Tahoma" w:hAnsi="Tahoma" w:cs="Tahoma"/>
                <w:lang w:eastAsia="pl-PL"/>
              </w:rPr>
              <w:t xml:space="preserve">Kontener KP-7 Standard  </w:t>
            </w:r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bCs/>
                <w:sz w:val="20"/>
                <w:szCs w:val="20"/>
              </w:rPr>
              <w:t xml:space="preserve">Kontener KP-7 uszczelniony  </w:t>
            </w:r>
          </w:p>
          <w:p w:rsidR="00BB6099" w:rsidRPr="00EB71C9" w:rsidRDefault="00BB6099" w:rsidP="00BB6099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517B6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>Kontener KP-16</w:t>
            </w:r>
            <w:bookmarkStart w:id="1" w:name="_Hlk10199069"/>
            <w:r w:rsidRPr="00EB71C9">
              <w:rPr>
                <w:rFonts w:ascii="Tahoma" w:hAnsi="Tahoma" w:cs="Tahoma"/>
                <w:sz w:val="20"/>
                <w:szCs w:val="20"/>
              </w:rPr>
              <w:t xml:space="preserve"> STANDARD</w:t>
            </w:r>
            <w:bookmarkEnd w:id="1"/>
            <w:r w:rsidRPr="00EB71C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517B6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>Kontener KP-33 STANDARD</w:t>
            </w:r>
          </w:p>
          <w:p w:rsidR="00BB6099" w:rsidRPr="00EB71C9" w:rsidRDefault="00BB6099" w:rsidP="00BB6099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 xml:space="preserve">Kontener KG-5 </w:t>
            </w:r>
          </w:p>
          <w:p w:rsidR="00BB6099" w:rsidRPr="00EB71C9" w:rsidRDefault="00BB6099" w:rsidP="00BB6099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BB6099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ind w:left="720"/>
              <w:rPr>
                <w:rFonts w:ascii="Tahoma" w:hAnsi="Tahoma" w:cs="Tahoma"/>
              </w:rPr>
            </w:pPr>
            <w:r w:rsidRPr="00EB71C9">
              <w:rPr>
                <w:rFonts w:ascii="Tahoma" w:hAnsi="Tahoma" w:cs="Tahoma"/>
                <w:lang w:eastAsia="pl-PL"/>
              </w:rPr>
              <w:t>Kontener KG-15STANDARD</w:t>
            </w:r>
          </w:p>
          <w:p w:rsidR="00BB6099" w:rsidRPr="00EB71C9" w:rsidRDefault="00BB6099" w:rsidP="00BB6099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453EC7" w:rsidRPr="00613995" w:rsidTr="004E7FA5"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53EC7" w:rsidRPr="00F1309F" w:rsidRDefault="00453EC7" w:rsidP="00517B6A">
            <w:pPr>
              <w:pStyle w:val="Zawartotabeli"/>
              <w:rPr>
                <w:rFonts w:ascii="Tahoma" w:hAnsi="Tahoma" w:cs="Tahoma"/>
                <w:color w:val="FF0000"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53EC7" w:rsidRPr="002470DC" w:rsidRDefault="00453EC7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3C5833" w:rsidRDefault="003C5833" w:rsidP="00613995">
      <w:pPr>
        <w:rPr>
          <w:rFonts w:ascii="Tahoma" w:hAnsi="Tahoma" w:cs="Tahoma"/>
        </w:rPr>
      </w:pPr>
    </w:p>
    <w:p w:rsidR="00A17962" w:rsidRPr="00613995" w:rsidRDefault="00A17962" w:rsidP="00613995">
      <w:pPr>
        <w:rPr>
          <w:rFonts w:ascii="Tahoma" w:hAnsi="Tahoma" w:cs="Tahoma"/>
        </w:rPr>
      </w:pPr>
    </w:p>
    <w:p w:rsidR="00597285" w:rsidRPr="00AA3AA4" w:rsidRDefault="00597285" w:rsidP="00597285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Pr="000C67C8" w:rsidRDefault="00C42C61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A17962">
      <w:pPr>
        <w:autoSpaceDE w:val="0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ZK-PU/02/06/2019</w:t>
      </w:r>
    </w:p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do 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10432F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GMINĘ </w:t>
      </w:r>
      <w:r w:rsidR="004270C2">
        <w:rPr>
          <w:rFonts w:ascii="Tahoma" w:hAnsi="Tahoma" w:cs="Tahoma"/>
          <w:b/>
          <w:bCs/>
          <w:lang w:eastAsia="pl-PL"/>
        </w:rPr>
        <w:t xml:space="preserve">- </w:t>
      </w:r>
      <w:r w:rsidRPr="000C67C8">
        <w:rPr>
          <w:rFonts w:ascii="Tahoma" w:hAnsi="Tahoma" w:cs="Tahoma"/>
          <w:b/>
          <w:bCs/>
          <w:lang w:eastAsia="pl-PL"/>
        </w:rPr>
        <w:t>MIASTO TOMASZÓW MAZOWIECKI</w:t>
      </w:r>
      <w:r w:rsidR="00207A91">
        <w:rPr>
          <w:rFonts w:ascii="Tahoma" w:hAnsi="Tahoma" w:cs="Tahoma"/>
          <w:b/>
          <w:bCs/>
          <w:lang w:eastAsia="pl-PL"/>
        </w:rPr>
        <w:t xml:space="preserve"> ZGWK W TOMASZOWIE MAZOWIECKIM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A17962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A17962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2018 r. poz. 1986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Pr="000C67C8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0C67C8" w:rsidRDefault="007A3C78" w:rsidP="002470DC">
      <w:pPr>
        <w:autoSpaceDE w:val="0"/>
        <w:rPr>
          <w:rFonts w:ascii="Tahoma" w:hAnsi="Tahoma" w:cs="Tahoma"/>
          <w:b/>
          <w:sz w:val="28"/>
          <w:szCs w:val="28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ZK-PU/02/06/2019</w:t>
      </w:r>
    </w:p>
    <w:p w:rsidR="004B7FBD" w:rsidRPr="004270C2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2</w:t>
      </w:r>
      <w:r w:rsidR="00F1309F">
        <w:rPr>
          <w:rFonts w:ascii="Tahoma" w:hAnsi="Tahoma" w:cs="Tahoma"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A17962" w:rsidRPr="00C152A4" w:rsidRDefault="00953527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BE10B4">
        <w:rPr>
          <w:rFonts w:ascii="Tahoma" w:hAnsi="Tahoma" w:cs="Tahoma"/>
          <w:b/>
          <w:color w:val="000000" w:themeColor="text1"/>
          <w:sz w:val="22"/>
          <w:szCs w:val="22"/>
        </w:rPr>
        <w:t xml:space="preserve">, </w:t>
      </w:r>
      <w:r w:rsidR="00BE10B4"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BE10B4" w:rsidRPr="00BE10B4" w:rsidRDefault="00BE10B4" w:rsidP="00BE10B4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BE10B4" w:rsidRPr="00BE10B4" w:rsidRDefault="00BE10B4" w:rsidP="00BE10B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BE10B4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BE10B4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BE10B4">
        <w:rPr>
          <w:rFonts w:ascii="Tahoma" w:hAnsi="Tahoma" w:cs="Tahoma"/>
          <w:bCs/>
          <w:lang w:eastAsia="pl-PL"/>
        </w:rPr>
        <w:t>Wraz ze złożeniem świadczenia, wykonawca może przedstawić dowody, że p</w:t>
      </w:r>
      <w:r w:rsidRPr="00BE10B4">
        <w:rPr>
          <w:rFonts w:ascii="Tahoma" w:hAnsi="Tahoma" w:cs="Tahoma"/>
          <w:lang w:eastAsia="pl-PL"/>
        </w:rPr>
        <w:t xml:space="preserve">owiązania z innym wykonawcą, którzy złożyli ofertę w </w:t>
      </w:r>
      <w:r w:rsidR="00DD74F9" w:rsidRPr="00BE10B4">
        <w:rPr>
          <w:rFonts w:ascii="Tahoma" w:hAnsi="Tahoma" w:cs="Tahoma"/>
          <w:lang w:eastAsia="pl-PL"/>
        </w:rPr>
        <w:t>niniejszym</w:t>
      </w:r>
      <w:r w:rsidRPr="00BE10B4">
        <w:rPr>
          <w:rFonts w:ascii="Tahoma" w:hAnsi="Tahoma" w:cs="Tahoma"/>
          <w:lang w:eastAsia="pl-PL"/>
        </w:rPr>
        <w:t xml:space="preserve"> postępowaniu  nie prowadzą do zakłócenia konkurencji zamówienia.</w:t>
      </w:r>
    </w:p>
    <w:p w:rsidR="0041058E" w:rsidRPr="003711FC" w:rsidRDefault="0041058E" w:rsidP="0041058E">
      <w:pPr>
        <w:pStyle w:val="Tekstpodstawowy3"/>
        <w:spacing w:before="120"/>
        <w:jc w:val="both"/>
        <w:rPr>
          <w:rFonts w:ascii="Tahoma" w:hAnsi="Tahoma" w:cs="Tahoma"/>
          <w:b/>
          <w:bCs/>
          <w:i/>
          <w:sz w:val="27"/>
          <w:szCs w:val="27"/>
          <w:lang w:eastAsia="pl-PL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363CD" w:rsidRPr="000C67C8" w:rsidRDefault="007363CD" w:rsidP="007363CD">
      <w:pPr>
        <w:ind w:left="426" w:hanging="426"/>
        <w:jc w:val="right"/>
        <w:rPr>
          <w:rFonts w:ascii="Tahoma" w:hAnsi="Tahoma" w:cs="Tahoma"/>
          <w:color w:val="000000"/>
        </w:rPr>
      </w:pPr>
    </w:p>
    <w:p w:rsidR="00312F33" w:rsidRDefault="00312F33" w:rsidP="002470DC">
      <w:pPr>
        <w:ind w:right="-6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BB14FF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0C4" w:rsidRDefault="00F310C4">
      <w:r>
        <w:separator/>
      </w:r>
    </w:p>
  </w:endnote>
  <w:endnote w:type="continuationSeparator" w:id="0">
    <w:p w:rsidR="00F310C4" w:rsidRDefault="00F3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0C4" w:rsidRDefault="00F310C4">
      <w:r>
        <w:separator/>
      </w:r>
    </w:p>
  </w:footnote>
  <w:footnote w:type="continuationSeparator" w:id="0">
    <w:p w:rsidR="00F310C4" w:rsidRDefault="00F3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EE6EBB8C"/>
    <w:lvl w:ilvl="0" w:tplc="74545A26">
      <w:start w:val="2"/>
      <w:numFmt w:val="decimal"/>
      <w:lvlText w:val="%1)"/>
      <w:lvlJc w:val="left"/>
      <w:pPr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36805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5CBB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4F67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0A7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1D08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758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AEA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14FF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0C4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1586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7</cp:revision>
  <cp:lastPrinted>2018-05-28T09:48:00Z</cp:lastPrinted>
  <dcterms:created xsi:type="dcterms:W3CDTF">2019-06-18T08:50:00Z</dcterms:created>
  <dcterms:modified xsi:type="dcterms:W3CDTF">2019-06-18T09:10:00Z</dcterms:modified>
</cp:coreProperties>
</file>