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1215D4" w:rsidP="001215D4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1215D4">
        <w:rPr>
          <w:rFonts w:ascii="Tahoma" w:hAnsi="Tahoma" w:cs="Tahoma"/>
          <w:b/>
          <w:sz w:val="20"/>
        </w:rPr>
        <w:t>Numer referencyjny: ZK-PU/0</w:t>
      </w:r>
      <w:r w:rsidR="008F1C23">
        <w:rPr>
          <w:rFonts w:ascii="Tahoma" w:hAnsi="Tahoma" w:cs="Tahoma"/>
          <w:b/>
          <w:sz w:val="20"/>
        </w:rPr>
        <w:t>6</w:t>
      </w:r>
      <w:r w:rsidRPr="001215D4">
        <w:rPr>
          <w:rFonts w:ascii="Tahoma" w:hAnsi="Tahoma" w:cs="Tahoma"/>
          <w:b/>
          <w:sz w:val="20"/>
        </w:rPr>
        <w:t>/0</w:t>
      </w:r>
      <w:r w:rsidR="008F1C23">
        <w:rPr>
          <w:rFonts w:ascii="Tahoma" w:hAnsi="Tahoma" w:cs="Tahoma"/>
          <w:b/>
          <w:sz w:val="20"/>
        </w:rPr>
        <w:t>9</w:t>
      </w:r>
      <w:r w:rsidRPr="001215D4">
        <w:rPr>
          <w:rFonts w:ascii="Tahoma" w:hAnsi="Tahoma" w:cs="Tahoma"/>
          <w:b/>
          <w:sz w:val="20"/>
        </w:rPr>
        <w:t>/2019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F962A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402"/>
        <w:gridCol w:w="3402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90157F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8F1C23" w:rsidRPr="008F1C23">
        <w:rPr>
          <w:rFonts w:ascii="Tahoma" w:hAnsi="Tahoma" w:cs="Tahoma"/>
          <w:b/>
        </w:rPr>
        <w:t>Bezgotówkowy zakup oleju napędowego do specjalistycznych pojazdów do odbioru odpadów</w:t>
      </w:r>
      <w:r w:rsidR="008F1C23">
        <w:rPr>
          <w:rFonts w:ascii="Tahoma" w:hAnsi="Tahoma" w:cs="Tahoma"/>
          <w:b/>
        </w:rPr>
        <w:t>.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Pr="004D2533" w:rsidRDefault="008F1C23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color w:val="0070C0"/>
          <w:sz w:val="20"/>
          <w:szCs w:val="20"/>
        </w:rPr>
      </w:pPr>
      <w:r w:rsidRPr="004D2533">
        <w:rPr>
          <w:rFonts w:ascii="Tahoma" w:hAnsi="Tahoma" w:cs="Tahoma"/>
          <w:color w:val="000000"/>
          <w:sz w:val="20"/>
          <w:szCs w:val="20"/>
        </w:rPr>
        <w:t>Oferujemy wykonanie przedmiotu zamówienia w systemie bezgotówkowym w rodzajach, ilościach i za cenę jak w poniższej tabeli:</w:t>
      </w:r>
    </w:p>
    <w:p w:rsidR="002470DC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580"/>
        <w:gridCol w:w="1309"/>
        <w:gridCol w:w="727"/>
        <w:gridCol w:w="1227"/>
        <w:gridCol w:w="1166"/>
        <w:gridCol w:w="930"/>
        <w:gridCol w:w="930"/>
        <w:gridCol w:w="930"/>
      </w:tblGrid>
      <w:tr w:rsidR="008F1C23" w:rsidRPr="004D2533" w:rsidTr="008F1C23">
        <w:tc>
          <w:tcPr>
            <w:tcW w:w="489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8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309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Cena jednostkowa zakupu netto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 litra paliwa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</w:r>
            <w:r w:rsidRPr="004D2533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 xml:space="preserve"> w rafinerii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  <w:t xml:space="preserve">w dniu </w:t>
            </w:r>
            <w:r w:rsidRPr="004D2533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09.09.2019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zł/l</w:t>
            </w:r>
          </w:p>
        </w:tc>
        <w:tc>
          <w:tcPr>
            <w:tcW w:w="727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Marża stacji paliw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227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Cena jednostkowa netto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 litra paliwa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  <w:t xml:space="preserve"> z marżą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zł/l</w:t>
            </w:r>
          </w:p>
        </w:tc>
        <w:tc>
          <w:tcPr>
            <w:tcW w:w="1166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Ilość litrów paliwa</w:t>
            </w: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Łączna cena netto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Podatek VAT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Łączna cena brutto </w:t>
            </w:r>
          </w:p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</w:t>
            </w:r>
          </w:p>
        </w:tc>
      </w:tr>
      <w:tr w:rsidR="008F1C23" w:rsidRPr="004D2533" w:rsidTr="008F1C23">
        <w:trPr>
          <w:trHeight w:val="478"/>
        </w:trPr>
        <w:tc>
          <w:tcPr>
            <w:tcW w:w="489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0" w:type="dxa"/>
            <w:shd w:val="clear" w:color="auto" w:fill="auto"/>
          </w:tcPr>
          <w:p w:rsidR="008F1C23" w:rsidRPr="004D2533" w:rsidRDefault="008F1C2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Olej napędowy</w:t>
            </w:r>
          </w:p>
          <w:p w:rsidR="008F1C23" w:rsidRPr="004D2533" w:rsidRDefault="008F1C2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ON</w:t>
            </w:r>
          </w:p>
        </w:tc>
        <w:tc>
          <w:tcPr>
            <w:tcW w:w="1309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727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66" w:type="dxa"/>
            <w:shd w:val="clear" w:color="auto" w:fill="auto"/>
          </w:tcPr>
          <w:p w:rsidR="008F1C23" w:rsidRPr="004D2533" w:rsidRDefault="008F1C2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99000</w:t>
            </w: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:rsidR="008F1C23" w:rsidRPr="004D2533" w:rsidRDefault="008F1C2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</w:tbl>
    <w:p w:rsidR="00613995" w:rsidRDefault="00613995" w:rsidP="00613995">
      <w:pPr>
        <w:rPr>
          <w:rFonts w:ascii="Tahoma" w:hAnsi="Tahoma" w:cs="Tahoma"/>
        </w:rPr>
      </w:pPr>
    </w:p>
    <w:p w:rsidR="001215D4" w:rsidRPr="00613995" w:rsidRDefault="001215D4" w:rsidP="00613995">
      <w:pPr>
        <w:rPr>
          <w:rFonts w:ascii="Tahoma" w:hAnsi="Tahoma" w:cs="Tahoma"/>
        </w:rPr>
      </w:pPr>
    </w:p>
    <w:p w:rsidR="008F1C23" w:rsidRPr="004D2533" w:rsidRDefault="008F1C23" w:rsidP="00355A58">
      <w:pPr>
        <w:spacing w:line="360" w:lineRule="auto"/>
        <w:ind w:firstLine="360"/>
        <w:jc w:val="both"/>
        <w:rPr>
          <w:rFonts w:ascii="Tahoma" w:hAnsi="Tahoma" w:cs="Tahoma"/>
        </w:rPr>
      </w:pPr>
      <w:r w:rsidRPr="004D2533">
        <w:rPr>
          <w:rFonts w:ascii="Tahoma" w:hAnsi="Tahoma" w:cs="Tahoma"/>
        </w:rPr>
        <w:t>Cena jednostkowa zakupu netto 1 litra ON obowiązuje w rafinerii ………………………………………….</w:t>
      </w:r>
    </w:p>
    <w:p w:rsidR="008F1C23" w:rsidRPr="004D2533" w:rsidRDefault="008F1C23" w:rsidP="008F1C23">
      <w:pPr>
        <w:spacing w:line="360" w:lineRule="auto"/>
        <w:ind w:left="360"/>
        <w:jc w:val="both"/>
        <w:rPr>
          <w:rFonts w:ascii="Tahoma" w:hAnsi="Tahoma" w:cs="Tahoma"/>
        </w:rPr>
      </w:pPr>
      <w:r w:rsidRPr="004D2533">
        <w:rPr>
          <w:rFonts w:ascii="Tahoma" w:hAnsi="Tahoma" w:cs="Tahoma"/>
        </w:rPr>
        <w:t>………………………………………………………………………………………………………………</w:t>
      </w:r>
      <w:r w:rsidR="004D2533">
        <w:rPr>
          <w:rFonts w:ascii="Tahoma" w:hAnsi="Tahoma" w:cs="Tahoma"/>
        </w:rPr>
        <w:t>………………………..</w:t>
      </w:r>
    </w:p>
    <w:p w:rsidR="008F1C23" w:rsidRPr="004D2533" w:rsidRDefault="008F1C23" w:rsidP="008F1C23">
      <w:pPr>
        <w:pStyle w:val="Normalny3"/>
        <w:autoSpaceDE w:val="0"/>
        <w:ind w:left="284"/>
        <w:jc w:val="center"/>
        <w:rPr>
          <w:rFonts w:ascii="Tahoma" w:hAnsi="Tahoma" w:cs="Tahoma"/>
          <w:i/>
          <w:sz w:val="20"/>
          <w:szCs w:val="20"/>
        </w:rPr>
      </w:pPr>
      <w:r w:rsidRPr="004D2533">
        <w:rPr>
          <w:rFonts w:ascii="Tahoma" w:hAnsi="Tahoma" w:cs="Tahoma"/>
          <w:i/>
          <w:sz w:val="20"/>
          <w:szCs w:val="20"/>
        </w:rPr>
        <w:t>(nazwa rafinerii)</w:t>
      </w:r>
    </w:p>
    <w:p w:rsidR="008F1C23" w:rsidRPr="004D2533" w:rsidRDefault="008F1C23" w:rsidP="008F1C23">
      <w:pPr>
        <w:pStyle w:val="Normalny3"/>
        <w:autoSpaceDE w:val="0"/>
        <w:ind w:left="284"/>
        <w:jc w:val="center"/>
        <w:rPr>
          <w:rFonts w:ascii="Tahoma" w:eastAsia="Bookman Old Style" w:hAnsi="Tahoma" w:cs="Tahoma"/>
          <w:b/>
          <w:sz w:val="20"/>
          <w:szCs w:val="20"/>
        </w:rPr>
      </w:pPr>
    </w:p>
    <w:p w:rsidR="00355A58" w:rsidRPr="004D2533" w:rsidRDefault="00355A58" w:rsidP="00750A9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0"/>
          <w:szCs w:val="20"/>
        </w:rPr>
      </w:pPr>
      <w:r w:rsidRPr="004D2533">
        <w:rPr>
          <w:rFonts w:ascii="Tahoma" w:eastAsia="Bookman Old Style" w:hAnsi="Tahoma" w:cs="Tahoma"/>
          <w:sz w:val="20"/>
          <w:szCs w:val="20"/>
        </w:rPr>
        <w:t>Stacja paliw, w której tankowane będą samochody Zamawiające</w:t>
      </w:r>
      <w:r w:rsidR="00750A9E" w:rsidRPr="004D2533">
        <w:rPr>
          <w:rFonts w:ascii="Tahoma" w:eastAsia="Bookman Old Style" w:hAnsi="Tahoma" w:cs="Tahoma"/>
          <w:sz w:val="20"/>
          <w:szCs w:val="20"/>
        </w:rPr>
        <w:t xml:space="preserve">go usytuowana jest w Tomaszowie </w:t>
      </w:r>
      <w:r w:rsidRPr="004D2533">
        <w:rPr>
          <w:rFonts w:ascii="Tahoma" w:eastAsia="Bookman Old Style" w:hAnsi="Tahoma" w:cs="Tahoma"/>
          <w:sz w:val="20"/>
          <w:szCs w:val="20"/>
        </w:rPr>
        <w:t>Mazowieckim przy ulicy:</w:t>
      </w:r>
    </w:p>
    <w:p w:rsidR="00355A58" w:rsidRPr="004D2533" w:rsidRDefault="00355A58" w:rsidP="00750A9E">
      <w:pPr>
        <w:pStyle w:val="Normalny3"/>
        <w:tabs>
          <w:tab w:val="num" w:pos="284"/>
        </w:tabs>
        <w:autoSpaceDE w:val="0"/>
        <w:ind w:left="502" w:hanging="502"/>
        <w:jc w:val="right"/>
        <w:rPr>
          <w:rFonts w:ascii="Tahoma" w:eastAsia="Bookman Old Style" w:hAnsi="Tahoma" w:cs="Tahoma"/>
          <w:sz w:val="20"/>
          <w:szCs w:val="20"/>
        </w:rPr>
      </w:pPr>
      <w:r w:rsidRPr="004D2533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55A58" w:rsidRPr="004D2533" w:rsidRDefault="00355A58" w:rsidP="00750A9E">
      <w:pPr>
        <w:pStyle w:val="Normalny3"/>
        <w:tabs>
          <w:tab w:val="num" w:pos="284"/>
        </w:tabs>
        <w:autoSpaceDE w:val="0"/>
        <w:ind w:left="502" w:hanging="502"/>
        <w:jc w:val="center"/>
        <w:rPr>
          <w:rFonts w:ascii="Tahoma" w:eastAsia="Bookman Old Style" w:hAnsi="Tahoma" w:cs="Tahoma"/>
          <w:i/>
          <w:sz w:val="20"/>
          <w:szCs w:val="20"/>
        </w:rPr>
      </w:pPr>
      <w:r w:rsidRPr="004D2533">
        <w:rPr>
          <w:rFonts w:ascii="Tahoma" w:eastAsia="Bookman Old Style" w:hAnsi="Tahoma" w:cs="Tahoma"/>
          <w:i/>
          <w:sz w:val="20"/>
          <w:szCs w:val="20"/>
        </w:rPr>
        <w:t>(adres stacji)</w:t>
      </w:r>
    </w:p>
    <w:p w:rsidR="00355A58" w:rsidRPr="004D2533" w:rsidRDefault="00355A58" w:rsidP="00750A9E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750A9E" w:rsidRPr="004D2533" w:rsidRDefault="00750A9E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D2533">
        <w:rPr>
          <w:rFonts w:ascii="Tahoma" w:hAnsi="Tahoma" w:cs="Tahoma"/>
          <w:sz w:val="20"/>
          <w:szCs w:val="20"/>
        </w:rPr>
        <w:t xml:space="preserve">Oświadczamy, że oferowane paliwa spełniają wymagania określone w Rozporządzeniu Ministra Gospodarki </w:t>
      </w:r>
      <w:r w:rsidRPr="004D2533">
        <w:rPr>
          <w:rFonts w:ascii="Tahoma" w:hAnsi="Tahoma" w:cs="Tahoma"/>
          <w:sz w:val="20"/>
          <w:szCs w:val="20"/>
        </w:rPr>
        <w:br/>
        <w:t>z dnia 9 października 2015 r. w sprawie wymagań jakościowych dla paliw ciekłych (</w:t>
      </w:r>
      <w:proofErr w:type="spellStart"/>
      <w:r w:rsidRPr="004D2533">
        <w:rPr>
          <w:rFonts w:ascii="Tahoma" w:hAnsi="Tahoma" w:cs="Tahoma"/>
          <w:sz w:val="20"/>
          <w:szCs w:val="20"/>
        </w:rPr>
        <w:t>t.j</w:t>
      </w:r>
      <w:proofErr w:type="spellEnd"/>
      <w:r w:rsidRPr="004D2533">
        <w:rPr>
          <w:rFonts w:ascii="Tahoma" w:hAnsi="Tahoma" w:cs="Tahoma"/>
          <w:sz w:val="20"/>
          <w:szCs w:val="20"/>
        </w:rPr>
        <w:t xml:space="preserve"> Dz. U. 2015 r. poz. 1680).</w:t>
      </w:r>
    </w:p>
    <w:p w:rsidR="00750A9E" w:rsidRPr="00750A9E" w:rsidRDefault="00750A9E" w:rsidP="00750A9E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 xml:space="preserve">a który </w:t>
      </w:r>
      <w:r w:rsidR="00750A9E">
        <w:rPr>
          <w:rFonts w:ascii="Tahoma" w:eastAsia="Bookman Old Style" w:hAnsi="Tahoma" w:cs="Tahoma"/>
          <w:sz w:val="20"/>
          <w:szCs w:val="20"/>
        </w:rPr>
        <w:t xml:space="preserve">będzie </w:t>
      </w:r>
      <w:r>
        <w:rPr>
          <w:rFonts w:ascii="Tahoma" w:eastAsia="Bookman Old Style" w:hAnsi="Tahoma" w:cs="Tahoma"/>
          <w:sz w:val="20"/>
          <w:szCs w:val="20"/>
        </w:rPr>
        <w:t>wypłac</w:t>
      </w:r>
      <w:r w:rsidR="00750A9E">
        <w:rPr>
          <w:rFonts w:ascii="Tahoma" w:eastAsia="Bookman Old Style" w:hAnsi="Tahoma" w:cs="Tahoma"/>
          <w:sz w:val="20"/>
          <w:szCs w:val="20"/>
        </w:rPr>
        <w:t>ane</w:t>
      </w:r>
      <w:r>
        <w:rPr>
          <w:rFonts w:ascii="Tahoma" w:eastAsia="Bookman Old Style" w:hAnsi="Tahoma" w:cs="Tahoma"/>
          <w:sz w:val="20"/>
          <w:szCs w:val="20"/>
        </w:rPr>
        <w:t xml:space="preserve">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</w:t>
      </w:r>
      <w:r w:rsidR="00750A9E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C42C61" w:rsidRDefault="00C42C61" w:rsidP="009A27CB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lastRenderedPageBreak/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Pr="000C67C8" w:rsidRDefault="001215D4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4D2533" w:rsidRDefault="004D2533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750A9E" w:rsidRDefault="00750A9E" w:rsidP="00597285">
      <w:pPr>
        <w:autoSpaceDE w:val="0"/>
        <w:jc w:val="right"/>
        <w:rPr>
          <w:rFonts w:ascii="Tahoma" w:hAnsi="Tahoma" w:cs="Tahoma"/>
          <w:b/>
        </w:rPr>
      </w:pPr>
    </w:p>
    <w:p w:rsidR="004D2533" w:rsidRDefault="004D2533" w:rsidP="00597285">
      <w:pPr>
        <w:autoSpaceDE w:val="0"/>
        <w:jc w:val="right"/>
        <w:rPr>
          <w:rFonts w:ascii="Tahoma" w:hAnsi="Tahoma" w:cs="Tahoma"/>
          <w:b/>
        </w:rPr>
      </w:pPr>
    </w:p>
    <w:p w:rsidR="004D2533" w:rsidRDefault="004D2533" w:rsidP="00597285">
      <w:pPr>
        <w:autoSpaceDE w:val="0"/>
        <w:jc w:val="right"/>
        <w:rPr>
          <w:rFonts w:ascii="Tahoma" w:hAnsi="Tahoma" w:cs="Tahoma"/>
          <w:b/>
        </w:rPr>
      </w:pPr>
    </w:p>
    <w:p w:rsidR="009121AD" w:rsidRPr="00B077BB" w:rsidRDefault="009121AD" w:rsidP="00597285">
      <w:pPr>
        <w:autoSpaceDE w:val="0"/>
        <w:jc w:val="right"/>
        <w:rPr>
          <w:rFonts w:ascii="Tahoma" w:hAnsi="Tahoma" w:cs="Tahoma"/>
          <w:b/>
        </w:rPr>
      </w:pPr>
      <w:bookmarkStart w:id="0" w:name="_GoBack"/>
      <w:bookmarkEnd w:id="0"/>
      <w:r w:rsidRPr="00B077BB">
        <w:rPr>
          <w:rFonts w:ascii="Tahoma" w:hAnsi="Tahoma" w:cs="Tahoma"/>
          <w:b/>
        </w:rPr>
        <w:t>Numer referencyjny: ZK-PU/0</w:t>
      </w:r>
      <w:r w:rsidR="00750A9E">
        <w:rPr>
          <w:rFonts w:ascii="Tahoma" w:hAnsi="Tahoma" w:cs="Tahoma"/>
          <w:b/>
        </w:rPr>
        <w:t>6</w:t>
      </w:r>
      <w:r w:rsidRPr="00B077BB">
        <w:rPr>
          <w:rFonts w:ascii="Tahoma" w:hAnsi="Tahoma" w:cs="Tahoma"/>
          <w:b/>
        </w:rPr>
        <w:t>/0</w:t>
      </w:r>
      <w:r w:rsidR="00750A9E">
        <w:rPr>
          <w:rFonts w:ascii="Tahoma" w:hAnsi="Tahoma" w:cs="Tahoma"/>
          <w:b/>
        </w:rPr>
        <w:t>9</w:t>
      </w:r>
      <w:r w:rsidRPr="00B077BB">
        <w:rPr>
          <w:rFonts w:ascii="Tahoma" w:hAnsi="Tahoma" w:cs="Tahoma"/>
          <w:b/>
        </w:rPr>
        <w:t>/2019</w:t>
      </w:r>
    </w:p>
    <w:p w:rsidR="0010432F" w:rsidRPr="00B077BB" w:rsidRDefault="0010432F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1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9121AD" w:rsidRDefault="009121AD" w:rsidP="00597285">
      <w:pPr>
        <w:autoSpaceDE w:val="0"/>
        <w:jc w:val="right"/>
        <w:rPr>
          <w:rFonts w:ascii="Tahoma" w:hAnsi="Tahoma" w:cs="Tahoma"/>
        </w:rPr>
      </w:pPr>
    </w:p>
    <w:p w:rsidR="009121AD" w:rsidRPr="004270C2" w:rsidRDefault="009121AD" w:rsidP="00597285">
      <w:pPr>
        <w:autoSpaceDE w:val="0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Z</w:t>
      </w:r>
      <w:r w:rsidR="009121AD">
        <w:rPr>
          <w:rFonts w:ascii="Tahoma" w:hAnsi="Tahoma" w:cs="Tahoma"/>
          <w:b/>
          <w:bCs/>
          <w:lang w:eastAsia="pl-PL"/>
        </w:rPr>
        <w:t xml:space="preserve">AKŁAD </w:t>
      </w:r>
      <w:r>
        <w:rPr>
          <w:rFonts w:ascii="Tahoma" w:hAnsi="Tahoma" w:cs="Tahoma"/>
          <w:b/>
          <w:bCs/>
          <w:lang w:eastAsia="pl-PL"/>
        </w:rPr>
        <w:t>G</w:t>
      </w:r>
      <w:r w:rsidR="009121AD">
        <w:rPr>
          <w:rFonts w:ascii="Tahoma" w:hAnsi="Tahoma" w:cs="Tahoma"/>
          <w:b/>
          <w:bCs/>
          <w:lang w:eastAsia="pl-PL"/>
        </w:rPr>
        <w:t xml:space="preserve">OSPODARKI </w:t>
      </w:r>
      <w:r>
        <w:rPr>
          <w:rFonts w:ascii="Tahoma" w:hAnsi="Tahoma" w:cs="Tahoma"/>
          <w:b/>
          <w:bCs/>
          <w:lang w:eastAsia="pl-PL"/>
        </w:rPr>
        <w:t>W</w:t>
      </w:r>
      <w:r w:rsidR="009121AD">
        <w:rPr>
          <w:rFonts w:ascii="Tahoma" w:hAnsi="Tahoma" w:cs="Tahoma"/>
          <w:b/>
          <w:bCs/>
          <w:lang w:eastAsia="pl-PL"/>
        </w:rPr>
        <w:t>ODNO-</w:t>
      </w:r>
      <w:r>
        <w:rPr>
          <w:rFonts w:ascii="Tahoma" w:hAnsi="Tahoma" w:cs="Tahoma"/>
          <w:b/>
          <w:bCs/>
          <w:lang w:eastAsia="pl-PL"/>
        </w:rPr>
        <w:t>K</w:t>
      </w:r>
      <w:r w:rsidR="009121AD">
        <w:rPr>
          <w:rFonts w:ascii="Tahoma" w:hAnsi="Tahoma" w:cs="Tahoma"/>
          <w:b/>
          <w:bCs/>
          <w:lang w:eastAsia="pl-PL"/>
        </w:rPr>
        <w:t xml:space="preserve">ANALIZACYJNEJ </w:t>
      </w:r>
      <w:r>
        <w:rPr>
          <w:rFonts w:ascii="Tahoma" w:hAnsi="Tahoma" w:cs="Tahoma"/>
          <w:b/>
          <w:bCs/>
          <w:lang w:eastAsia="pl-PL"/>
        </w:rPr>
        <w:t xml:space="preserve"> W TOMASZOWIE MAZOWIECKIM</w:t>
      </w:r>
      <w:r w:rsidR="009121AD"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2470DC" w:rsidRDefault="0010432F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4D2533" w:rsidRPr="004D2533">
        <w:rPr>
          <w:rFonts w:ascii="Tahoma" w:hAnsi="Tahoma" w:cs="Tahoma"/>
          <w:b/>
        </w:rPr>
        <w:t>Bezgotówkowy zakup oleju napędowego do specjalistycznych pojazdów do odbioru odpadów</w:t>
      </w:r>
    </w:p>
    <w:p w:rsidR="002470DC" w:rsidRDefault="002470DC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 xml:space="preserve">(tekst jedn. Dz. U. </w:t>
      </w:r>
      <w:r w:rsidR="00044BF6">
        <w:rPr>
          <w:rFonts w:ascii="Tahoma" w:eastAsia="Bookman Old Style" w:hAnsi="Tahoma" w:cs="Tahoma"/>
        </w:rPr>
        <w:t xml:space="preserve">               </w:t>
      </w:r>
      <w:r w:rsidR="00044BF6" w:rsidRPr="00441DF2">
        <w:rPr>
          <w:rFonts w:ascii="Tahoma" w:eastAsia="Bookman Old Style" w:hAnsi="Tahoma" w:cs="Tahoma"/>
        </w:rPr>
        <w:t>z 2018 r. poz. 1986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Pr="000C67C8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Pr="009832BF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4D2533" w:rsidRDefault="004D2533" w:rsidP="00B077BB">
      <w:pPr>
        <w:autoSpaceDE w:val="0"/>
        <w:ind w:left="1418" w:hanging="713"/>
        <w:jc w:val="right"/>
        <w:rPr>
          <w:rFonts w:ascii="Tahoma" w:hAnsi="Tahoma" w:cs="Tahoma"/>
          <w:b/>
        </w:rPr>
      </w:pPr>
    </w:p>
    <w:p w:rsidR="004D2533" w:rsidRDefault="004D2533" w:rsidP="00B077BB">
      <w:pPr>
        <w:autoSpaceDE w:val="0"/>
        <w:ind w:left="1418" w:hanging="713"/>
        <w:jc w:val="right"/>
        <w:rPr>
          <w:rFonts w:ascii="Tahoma" w:hAnsi="Tahoma" w:cs="Tahoma"/>
          <w:b/>
        </w:rPr>
      </w:pPr>
    </w:p>
    <w:p w:rsidR="007A3C78" w:rsidRPr="00B077BB" w:rsidRDefault="00B077BB" w:rsidP="00B077BB">
      <w:pPr>
        <w:autoSpaceDE w:val="0"/>
        <w:ind w:left="1418" w:hanging="713"/>
        <w:jc w:val="right"/>
        <w:rPr>
          <w:rFonts w:ascii="Tahoma" w:hAnsi="Tahoma" w:cs="Tahoma"/>
          <w:b/>
          <w:sz w:val="28"/>
          <w:szCs w:val="28"/>
        </w:rPr>
      </w:pPr>
      <w:r w:rsidRPr="00B077BB">
        <w:rPr>
          <w:rFonts w:ascii="Tahoma" w:hAnsi="Tahoma" w:cs="Tahoma"/>
          <w:b/>
        </w:rPr>
        <w:t>Numer referencyjny: ZK-PU/0</w:t>
      </w:r>
      <w:r w:rsidR="00750A9E">
        <w:rPr>
          <w:rFonts w:ascii="Tahoma" w:hAnsi="Tahoma" w:cs="Tahoma"/>
          <w:b/>
        </w:rPr>
        <w:t>6</w:t>
      </w:r>
      <w:r w:rsidRPr="00B077BB">
        <w:rPr>
          <w:rFonts w:ascii="Tahoma" w:hAnsi="Tahoma" w:cs="Tahoma"/>
          <w:b/>
        </w:rPr>
        <w:t>/0</w:t>
      </w:r>
      <w:r w:rsidR="00750A9E">
        <w:rPr>
          <w:rFonts w:ascii="Tahoma" w:hAnsi="Tahoma" w:cs="Tahoma"/>
          <w:b/>
        </w:rPr>
        <w:t>9</w:t>
      </w:r>
      <w:r w:rsidRPr="00B077BB">
        <w:rPr>
          <w:rFonts w:ascii="Tahoma" w:hAnsi="Tahoma" w:cs="Tahoma"/>
          <w:b/>
        </w:rPr>
        <w:t>/2019</w:t>
      </w:r>
    </w:p>
    <w:p w:rsidR="004B7FBD" w:rsidRPr="00B077BB" w:rsidRDefault="002470DC" w:rsidP="004B7FBD">
      <w:pPr>
        <w:autoSpaceDE w:val="0"/>
        <w:ind w:left="1418" w:hanging="713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2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2C03F3" w:rsidRPr="002C03F3" w:rsidRDefault="00953527" w:rsidP="002C03F3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32437">
        <w:rPr>
          <w:rFonts w:ascii="Tahoma" w:eastAsia="Bookman Old Style" w:hAnsi="Tahoma" w:cs="Tahoma"/>
        </w:rPr>
        <w:t xml:space="preserve"> </w:t>
      </w:r>
      <w:r w:rsidR="004D2533" w:rsidRPr="004D2533">
        <w:rPr>
          <w:rFonts w:ascii="Tahoma" w:hAnsi="Tahoma" w:cs="Tahoma"/>
          <w:b/>
        </w:rPr>
        <w:t>Bezgotówkowy zakup oleju napędowego do specjalistycznych pojazdów do odbioru odpadów</w:t>
      </w:r>
      <w:r w:rsidR="00E32437">
        <w:rPr>
          <w:rFonts w:ascii="Tahoma" w:eastAsia="Bookman Old Style" w:hAnsi="Tahoma" w:cs="Tahoma"/>
        </w:rPr>
        <w:t>.</w:t>
      </w:r>
    </w:p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0C67C8" w:rsidRDefault="007363CD" w:rsidP="007363CD">
      <w:pPr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7363CD" w:rsidRPr="00750A9E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3"/>
          <w:szCs w:val="23"/>
        </w:rPr>
      </w:pPr>
      <w:r w:rsidRPr="00750A9E">
        <w:rPr>
          <w:rFonts w:ascii="Tahoma" w:hAnsi="Tahoma" w:cs="Tahoma"/>
          <w:sz w:val="23"/>
          <w:szCs w:val="23"/>
        </w:rPr>
        <w:t>oświadczam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, że </w:t>
      </w:r>
      <w:r w:rsidRPr="00750A9E">
        <w:rPr>
          <w:rFonts w:ascii="Tahoma" w:hAnsi="Tahoma" w:cs="Tahoma"/>
          <w:b/>
          <w:color w:val="000000"/>
          <w:sz w:val="23"/>
          <w:szCs w:val="23"/>
          <w:u w:val="single"/>
        </w:rPr>
        <w:t>nie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750A9E">
        <w:rPr>
          <w:rFonts w:ascii="Tahoma" w:hAnsi="Tahoma" w:cs="Tahoma"/>
          <w:b/>
          <w:color w:val="000000"/>
          <w:sz w:val="23"/>
          <w:szCs w:val="23"/>
        </w:rPr>
        <w:t>należę/</w:t>
      </w:r>
      <w:r w:rsidR="00312F33" w:rsidRPr="00750A9E">
        <w:rPr>
          <w:rFonts w:ascii="Tahoma" w:hAnsi="Tahoma" w:cs="Tahoma"/>
          <w:b/>
          <w:color w:val="000000"/>
          <w:sz w:val="23"/>
          <w:szCs w:val="23"/>
          <w:u w:val="single"/>
        </w:rPr>
        <w:t>nie</w:t>
      </w:r>
      <w:r w:rsidR="00312F33" w:rsidRPr="00750A9E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Pr="00750A9E">
        <w:rPr>
          <w:rFonts w:ascii="Tahoma" w:hAnsi="Tahoma" w:cs="Tahoma"/>
          <w:b/>
          <w:color w:val="000000"/>
          <w:sz w:val="23"/>
          <w:szCs w:val="23"/>
        </w:rPr>
        <w:t>należymy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750A9E">
        <w:rPr>
          <w:rFonts w:ascii="Tahoma" w:hAnsi="Tahoma" w:cs="Tahoma"/>
          <w:b/>
          <w:color w:val="000000"/>
          <w:sz w:val="23"/>
          <w:szCs w:val="23"/>
        </w:rPr>
        <w:t>do grupy kapitałowej</w:t>
      </w:r>
      <w:r w:rsidRPr="00750A9E">
        <w:rPr>
          <w:rFonts w:ascii="Tahoma" w:hAnsi="Tahoma" w:cs="Tahoma"/>
          <w:color w:val="000000"/>
          <w:sz w:val="23"/>
          <w:szCs w:val="23"/>
        </w:rPr>
        <w:t>.*</w:t>
      </w:r>
    </w:p>
    <w:p w:rsidR="007363CD" w:rsidRPr="00750A9E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3"/>
          <w:szCs w:val="23"/>
        </w:rPr>
      </w:pPr>
      <w:r w:rsidRPr="00750A9E">
        <w:rPr>
          <w:rFonts w:ascii="Tahoma" w:hAnsi="Tahoma" w:cs="Tahoma"/>
          <w:sz w:val="23"/>
          <w:szCs w:val="23"/>
        </w:rPr>
        <w:t>oświadczam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, że </w:t>
      </w:r>
      <w:r w:rsidRPr="00750A9E">
        <w:rPr>
          <w:rFonts w:ascii="Tahoma" w:hAnsi="Tahoma" w:cs="Tahoma"/>
          <w:b/>
          <w:color w:val="000000"/>
          <w:sz w:val="23"/>
          <w:szCs w:val="23"/>
        </w:rPr>
        <w:t>należę/należymy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750A9E">
        <w:rPr>
          <w:rFonts w:ascii="Tahoma" w:hAnsi="Tahoma" w:cs="Tahoma"/>
          <w:b/>
          <w:color w:val="000000"/>
          <w:sz w:val="23"/>
          <w:szCs w:val="23"/>
        </w:rPr>
        <w:t>do grupy kapitałowej</w:t>
      </w:r>
      <w:r w:rsidR="00616E5D" w:rsidRPr="00750A9E">
        <w:rPr>
          <w:rFonts w:ascii="Tahoma" w:hAnsi="Tahoma" w:cs="Tahoma"/>
          <w:b/>
          <w:color w:val="000000"/>
          <w:sz w:val="23"/>
          <w:szCs w:val="23"/>
        </w:rPr>
        <w:t xml:space="preserve"> co podmioty wymienione poniżej </w:t>
      </w:r>
      <w:r w:rsidR="00616E5D" w:rsidRPr="00750A9E">
        <w:rPr>
          <w:rFonts w:ascii="Tahoma" w:hAnsi="Tahoma" w:cs="Tahoma"/>
          <w:color w:val="000000"/>
          <w:sz w:val="23"/>
          <w:szCs w:val="23"/>
        </w:rPr>
        <w:t xml:space="preserve">(należy podać nazwy i adresy), </w:t>
      </w:r>
      <w:r w:rsidR="00616E5D" w:rsidRPr="00750A9E">
        <w:rPr>
          <w:rFonts w:ascii="Tahoma" w:hAnsi="Tahoma" w:cs="Tahoma"/>
          <w:b/>
          <w:color w:val="000000"/>
          <w:sz w:val="23"/>
          <w:szCs w:val="23"/>
        </w:rPr>
        <w:t>które biorą udział w niniejszym postępowaniu:</w:t>
      </w:r>
      <w:r w:rsidRPr="00750A9E">
        <w:rPr>
          <w:rFonts w:ascii="Tahoma" w:hAnsi="Tahoma" w:cs="Tahoma"/>
          <w:color w:val="000000"/>
          <w:sz w:val="23"/>
          <w:szCs w:val="23"/>
        </w:rPr>
        <w:t xml:space="preserve"> * </w:t>
      </w:r>
    </w:p>
    <w:p w:rsidR="00616E5D" w:rsidRPr="00BE10B4" w:rsidRDefault="00616E5D" w:rsidP="00616E5D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616E5D" w:rsidRDefault="00616E5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7363CD" w:rsidRPr="00616E5D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0C67C8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i/>
          <w:lang w:eastAsia="pl-PL"/>
        </w:rPr>
      </w:pPr>
      <w:r w:rsidRPr="000C67C8">
        <w:rPr>
          <w:rFonts w:ascii="Tahoma" w:hAnsi="Tahoma" w:cs="Tahoma"/>
          <w:bCs/>
          <w:i/>
          <w:lang w:eastAsia="pl-PL"/>
        </w:rPr>
        <w:t>Wraz ze złożeniem świadczenia, wykonawca może przedstawić dowody, że p</w:t>
      </w:r>
      <w:r w:rsidRPr="000C67C8">
        <w:rPr>
          <w:rFonts w:ascii="Tahoma" w:hAnsi="Tahoma" w:cs="Tahoma"/>
          <w:i/>
          <w:lang w:eastAsia="pl-PL"/>
        </w:rPr>
        <w:t xml:space="preserve">owiązania z innym wykonawcą, którzy złożyli ofertę w </w:t>
      </w:r>
      <w:r w:rsidR="00DD74F9" w:rsidRPr="000C67C8">
        <w:rPr>
          <w:rFonts w:ascii="Tahoma" w:hAnsi="Tahoma" w:cs="Tahoma"/>
          <w:i/>
          <w:lang w:eastAsia="pl-PL"/>
        </w:rPr>
        <w:t>niniejszym</w:t>
      </w:r>
      <w:r w:rsidRPr="000C67C8">
        <w:rPr>
          <w:rFonts w:ascii="Tahoma" w:hAnsi="Tahoma" w:cs="Tahoma"/>
          <w:i/>
          <w:lang w:eastAsia="pl-PL"/>
        </w:rPr>
        <w:t xml:space="preserve"> postępowaniu  nie prowadzą do zakłócenia konkurencji zamówienia.</w:t>
      </w:r>
    </w:p>
    <w:p w:rsidR="0041058E" w:rsidRPr="003711FC" w:rsidRDefault="0041058E" w:rsidP="0041058E">
      <w:pPr>
        <w:pStyle w:val="Tekstpodstawowy3"/>
        <w:spacing w:before="120"/>
        <w:jc w:val="both"/>
        <w:rPr>
          <w:rFonts w:ascii="Tahoma" w:hAnsi="Tahoma" w:cs="Tahoma"/>
          <w:b/>
          <w:bCs/>
          <w:i/>
          <w:sz w:val="27"/>
          <w:szCs w:val="27"/>
          <w:lang w:eastAsia="pl-PL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C3511" w:rsidRPr="002470DC" w:rsidRDefault="007C3511" w:rsidP="009732F7">
      <w:pPr>
        <w:ind w:right="-6"/>
        <w:jc w:val="center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4D2533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8D" w:rsidRDefault="00774F8D">
      <w:r>
        <w:separator/>
      </w:r>
    </w:p>
  </w:endnote>
  <w:endnote w:type="continuationSeparator" w:id="0">
    <w:p w:rsidR="00774F8D" w:rsidRDefault="0077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8D" w:rsidRDefault="00774F8D">
      <w:r>
        <w:separator/>
      </w:r>
    </w:p>
  </w:footnote>
  <w:footnote w:type="continuationSeparator" w:id="0">
    <w:p w:rsidR="00774F8D" w:rsidRDefault="00774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9" w15:restartNumberingAfterBreak="0">
    <w:nsid w:val="55DE7FE2"/>
    <w:multiLevelType w:val="multilevel"/>
    <w:tmpl w:val="B42C8D6C"/>
    <w:name w:val="WW8Num583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/>
        <w:color w:val="00000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AA6CD1"/>
    <w:multiLevelType w:val="hybridMultilevel"/>
    <w:tmpl w:val="6CECFA2E"/>
    <w:lvl w:ilvl="0" w:tplc="70E46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2"/>
  </w:num>
  <w:num w:numId="4">
    <w:abstractNumId w:val="22"/>
  </w:num>
  <w:num w:numId="5">
    <w:abstractNumId w:val="30"/>
  </w:num>
  <w:num w:numId="6">
    <w:abstractNumId w:val="27"/>
  </w:num>
  <w:num w:numId="7">
    <w:abstractNumId w:val="28"/>
  </w:num>
  <w:num w:numId="8">
    <w:abstractNumId w:val="19"/>
  </w:num>
  <w:num w:numId="9">
    <w:abstractNumId w:val="24"/>
  </w:num>
  <w:num w:numId="10">
    <w:abstractNumId w:val="31"/>
  </w:num>
  <w:num w:numId="11">
    <w:abstractNumId w:val="23"/>
  </w:num>
  <w:num w:numId="12">
    <w:abstractNumId w:val="20"/>
  </w:num>
  <w:num w:numId="13">
    <w:abstractNumId w:val="14"/>
  </w:num>
  <w:num w:numId="14">
    <w:abstractNumId w:val="38"/>
  </w:num>
  <w:num w:numId="15">
    <w:abstractNumId w:val="1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33"/>
  </w:num>
  <w:num w:numId="21">
    <w:abstractNumId w:val="18"/>
  </w:num>
  <w:num w:numId="22">
    <w:abstractNumId w:val="35"/>
  </w:num>
  <w:num w:numId="23">
    <w:abstractNumId w:val="34"/>
  </w:num>
  <w:num w:numId="24">
    <w:abstractNumId w:val="17"/>
  </w:num>
  <w:num w:numId="25">
    <w:abstractNumId w:val="36"/>
  </w:num>
  <w:num w:numId="26">
    <w:abstractNumId w:val="37"/>
  </w:num>
  <w:num w:numId="27">
    <w:abstractNumId w:val="16"/>
  </w:num>
  <w:num w:numId="28">
    <w:abstractNumId w:val="13"/>
  </w:num>
  <w:num w:numId="29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15D4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E0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5EC2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BD4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5A58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0E8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533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2EA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6E5D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24EE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0A9E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4F8D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70F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1C2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21AD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3D90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32F7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97C53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04D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077BB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37B5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C02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437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62A0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9C92BBB-597B-4D28-9224-289771B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39</cp:revision>
  <cp:lastPrinted>2018-05-28T09:48:00Z</cp:lastPrinted>
  <dcterms:created xsi:type="dcterms:W3CDTF">2018-05-28T06:38:00Z</dcterms:created>
  <dcterms:modified xsi:type="dcterms:W3CDTF">2019-09-04T10:20:00Z</dcterms:modified>
</cp:coreProperties>
</file>