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Default="001215D4" w:rsidP="001215D4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1215D4">
        <w:rPr>
          <w:rFonts w:ascii="Tahoma" w:hAnsi="Tahoma" w:cs="Tahoma"/>
          <w:b/>
          <w:sz w:val="20"/>
        </w:rPr>
        <w:t>Numer referencyjny: ZK-PU/0</w:t>
      </w:r>
      <w:r w:rsidR="003241EF">
        <w:rPr>
          <w:rFonts w:ascii="Tahoma" w:hAnsi="Tahoma" w:cs="Tahoma"/>
          <w:b/>
          <w:sz w:val="20"/>
        </w:rPr>
        <w:t>3/</w:t>
      </w:r>
      <w:r w:rsidRPr="001215D4">
        <w:rPr>
          <w:rFonts w:ascii="Tahoma" w:hAnsi="Tahoma" w:cs="Tahoma"/>
          <w:b/>
          <w:sz w:val="20"/>
        </w:rPr>
        <w:t>0</w:t>
      </w:r>
      <w:r w:rsidR="003241EF">
        <w:rPr>
          <w:rFonts w:ascii="Tahoma" w:hAnsi="Tahoma" w:cs="Tahoma"/>
          <w:b/>
          <w:sz w:val="20"/>
        </w:rPr>
        <w:t>2</w:t>
      </w:r>
      <w:r w:rsidRPr="001215D4">
        <w:rPr>
          <w:rFonts w:ascii="Tahoma" w:hAnsi="Tahoma" w:cs="Tahoma"/>
          <w:b/>
          <w:sz w:val="20"/>
        </w:rPr>
        <w:t>/20</w:t>
      </w:r>
      <w:r w:rsidR="003241EF">
        <w:rPr>
          <w:rFonts w:ascii="Tahoma" w:hAnsi="Tahoma" w:cs="Tahoma"/>
          <w:b/>
          <w:sz w:val="20"/>
        </w:rPr>
        <w:t>20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F962A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3402"/>
        <w:gridCol w:w="3402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90157F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2470DC" w:rsidRPr="002470DC">
        <w:rPr>
          <w:rFonts w:ascii="Tahoma" w:hAnsi="Tahoma" w:cs="Tahoma"/>
          <w:b/>
        </w:rPr>
        <w:t>Dostawa nowych worków do zbiórki odpadów</w:t>
      </w: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jako obowiązujące </w:t>
      </w:r>
      <w:r w:rsidR="00613995">
        <w:rPr>
          <w:rFonts w:ascii="Tahoma" w:eastAsia="Bookman Old Style" w:hAnsi="Tahoma" w:cs="Tahoma"/>
          <w:sz w:val="20"/>
          <w:szCs w:val="20"/>
        </w:rPr>
        <w:t xml:space="preserve">                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1215D4" w:rsidRDefault="001215D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1215D4" w:rsidRPr="000C67C8" w:rsidRDefault="001215D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09031C" w:rsidRDefault="0009031C" w:rsidP="0009031C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Pr="000C67C8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613995" w:rsidRDefault="00613995" w:rsidP="0090157F">
      <w:pPr>
        <w:pStyle w:val="Normalny1"/>
        <w:autoSpaceDE w:val="0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526B80" w:rsidRPr="004270C2" w:rsidRDefault="00526B80" w:rsidP="0090157F">
      <w:pPr>
        <w:pStyle w:val="Normalny1"/>
        <w:autoSpaceDE w:val="0"/>
        <w:jc w:val="both"/>
        <w:rPr>
          <w:rFonts w:ascii="Tahoma" w:eastAsia="Bookman Old Style" w:hAnsi="Tahoma" w:cs="Tahoma"/>
          <w:sz w:val="10"/>
          <w:szCs w:val="10"/>
        </w:rPr>
      </w:pPr>
    </w:p>
    <w:p w:rsidR="0055015B" w:rsidRPr="00207A91" w:rsidRDefault="0090157F" w:rsidP="00DE1D34">
      <w:pPr>
        <w:pStyle w:val="Normalny1"/>
        <w:numPr>
          <w:ilvl w:val="0"/>
          <w:numId w:val="3"/>
        </w:numPr>
        <w:tabs>
          <w:tab w:val="clear" w:pos="502"/>
          <w:tab w:val="num" w:pos="709"/>
        </w:tabs>
        <w:autoSpaceDE w:val="0"/>
        <w:ind w:left="284" w:hanging="284"/>
        <w:jc w:val="both"/>
        <w:rPr>
          <w:rFonts w:ascii="Tahoma" w:eastAsia="Bookman Old Style" w:hAnsi="Tahoma" w:cs="Tahoma"/>
          <w:b/>
          <w:color w:val="0070C0"/>
          <w:sz w:val="28"/>
          <w:szCs w:val="28"/>
        </w:rPr>
      </w:pPr>
      <w:r w:rsidRPr="00207A91">
        <w:rPr>
          <w:rFonts w:ascii="Tahoma" w:eastAsia="Bookman Old Style" w:hAnsi="Tahoma" w:cs="Tahoma"/>
          <w:b/>
          <w:color w:val="0070C0"/>
          <w:sz w:val="28"/>
          <w:szCs w:val="28"/>
        </w:rPr>
        <w:t>Całkowita cena oferty wynosi:.......</w:t>
      </w:r>
      <w:r w:rsidR="002470DC" w:rsidRPr="00207A91">
        <w:rPr>
          <w:rFonts w:ascii="Tahoma" w:eastAsia="Bookman Old Style" w:hAnsi="Tahoma" w:cs="Tahoma"/>
          <w:b/>
          <w:color w:val="0070C0"/>
          <w:sz w:val="28"/>
          <w:szCs w:val="28"/>
        </w:rPr>
        <w:t>..............</w:t>
      </w:r>
      <w:r w:rsidRPr="00207A91">
        <w:rPr>
          <w:rFonts w:ascii="Tahoma" w:eastAsia="Bookman Old Style" w:hAnsi="Tahoma" w:cs="Tahoma"/>
          <w:b/>
          <w:color w:val="0070C0"/>
          <w:sz w:val="28"/>
          <w:szCs w:val="28"/>
        </w:rPr>
        <w:t xml:space="preserve">złotych brutto,  </w:t>
      </w:r>
    </w:p>
    <w:p w:rsidR="002470DC" w:rsidRDefault="002470DC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p w:rsidR="00BF3BA5" w:rsidRDefault="002470DC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p w:rsidR="001215D4" w:rsidRPr="002470DC" w:rsidRDefault="001215D4" w:rsidP="002470DC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997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"/>
        <w:gridCol w:w="6378"/>
        <w:gridCol w:w="2552"/>
      </w:tblGrid>
      <w:tr w:rsidR="00613995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BRUTTO </w:t>
            </w:r>
            <w:r w:rsidR="00207A91">
              <w:rPr>
                <w:rFonts w:ascii="Tahoma" w:hAnsi="Tahoma" w:cs="Tahoma"/>
                <w:b/>
                <w:bCs/>
                <w:sz w:val="16"/>
                <w:szCs w:val="16"/>
              </w:rPr>
              <w:t>ASORTYMENTU</w:t>
            </w:r>
          </w:p>
        </w:tc>
      </w:tr>
      <w:tr w:rsidR="00613995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metale i tworzywa sztuczne – 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1</w:t>
            </w:r>
            <w:r w:rsidR="005412EA">
              <w:rPr>
                <w:rFonts w:ascii="Tahoma" w:hAnsi="Tahoma" w:cs="Tahoma"/>
                <w:sz w:val="16"/>
                <w:szCs w:val="16"/>
                <w:u w:val="single"/>
              </w:rPr>
              <w:t>8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0 000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613995" w:rsidRPr="002470DC" w:rsidRDefault="00613995" w:rsidP="00296CB0">
            <w:pPr>
              <w:pStyle w:val="Zawartotabeli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13995" w:rsidRPr="002470DC" w:rsidRDefault="00613995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papier – </w:t>
            </w:r>
            <w:r w:rsidR="003241EF" w:rsidRPr="003241EF">
              <w:rPr>
                <w:rFonts w:ascii="Tahoma" w:hAnsi="Tahoma" w:cs="Tahoma"/>
                <w:sz w:val="16"/>
                <w:szCs w:val="16"/>
                <w:u w:val="single"/>
              </w:rPr>
              <w:t>7</w:t>
            </w:r>
            <w:r w:rsidR="005412EA" w:rsidRPr="003241EF">
              <w:rPr>
                <w:rFonts w:ascii="Tahoma" w:hAnsi="Tahoma" w:cs="Tahoma"/>
                <w:sz w:val="16"/>
                <w:szCs w:val="16"/>
                <w:u w:val="single"/>
              </w:rPr>
              <w:t>0</w:t>
            </w:r>
            <w:r w:rsidRPr="003241EF">
              <w:rPr>
                <w:rFonts w:ascii="Tahoma" w:hAnsi="Tahoma" w:cs="Tahoma"/>
                <w:sz w:val="16"/>
                <w:szCs w:val="16"/>
                <w:u w:val="single"/>
              </w:rPr>
              <w:t> 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szkło – </w:t>
            </w:r>
            <w:r w:rsidR="003241EF">
              <w:rPr>
                <w:rFonts w:ascii="Tahoma" w:hAnsi="Tahoma" w:cs="Tahoma"/>
                <w:sz w:val="16"/>
                <w:szCs w:val="16"/>
                <w:u w:val="single"/>
              </w:rPr>
              <w:t>7</w:t>
            </w:r>
            <w:r w:rsidR="001727E0" w:rsidRPr="003241EF">
              <w:rPr>
                <w:rFonts w:ascii="Tahoma" w:hAnsi="Tahoma" w:cs="Tahoma"/>
                <w:sz w:val="16"/>
                <w:szCs w:val="16"/>
                <w:u w:val="single"/>
              </w:rPr>
              <w:t>0</w:t>
            </w:r>
            <w:r w:rsidRPr="003241EF">
              <w:rPr>
                <w:rFonts w:ascii="Tahoma" w:hAnsi="Tahoma" w:cs="Tahoma"/>
                <w:sz w:val="16"/>
                <w:szCs w:val="16"/>
                <w:u w:val="single"/>
              </w:rPr>
              <w:t> 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>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B380A" w:rsidRPr="00613995" w:rsidTr="00207A91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2470DC" w:rsidP="002470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470DC" w:rsidRPr="002470DC" w:rsidRDefault="002470DC" w:rsidP="002470DC">
            <w:pPr>
              <w:suppressAutoHyphens w:val="0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 xml:space="preserve">Worki na </w:t>
            </w:r>
            <w:proofErr w:type="spellStart"/>
            <w:r w:rsidRPr="002470DC">
              <w:rPr>
                <w:rFonts w:ascii="Tahoma" w:hAnsi="Tahoma" w:cs="Tahoma"/>
                <w:sz w:val="16"/>
                <w:szCs w:val="16"/>
              </w:rPr>
              <w:t>biodegradowlane</w:t>
            </w:r>
            <w:proofErr w:type="spellEnd"/>
            <w:r w:rsidRPr="002470DC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="003241EF" w:rsidRPr="003241EF">
              <w:rPr>
                <w:rFonts w:ascii="Tahoma" w:hAnsi="Tahoma" w:cs="Tahoma"/>
                <w:sz w:val="16"/>
                <w:szCs w:val="16"/>
                <w:u w:val="single"/>
              </w:rPr>
              <w:t>3</w:t>
            </w:r>
            <w:r w:rsidR="005412EA" w:rsidRPr="003241EF">
              <w:rPr>
                <w:rFonts w:ascii="Tahoma" w:hAnsi="Tahoma" w:cs="Tahoma"/>
                <w:sz w:val="16"/>
                <w:szCs w:val="16"/>
                <w:u w:val="single"/>
              </w:rPr>
              <w:t>0</w:t>
            </w:r>
            <w:r w:rsidRPr="003241EF">
              <w:rPr>
                <w:rFonts w:ascii="Tahoma" w:hAnsi="Tahoma" w:cs="Tahoma"/>
                <w:sz w:val="16"/>
                <w:szCs w:val="16"/>
                <w:u w:val="single"/>
              </w:rPr>
              <w:t>0</w:t>
            </w:r>
            <w:r w:rsidRPr="002470DC">
              <w:rPr>
                <w:rFonts w:ascii="Tahoma" w:hAnsi="Tahoma" w:cs="Tahoma"/>
                <w:sz w:val="16"/>
                <w:szCs w:val="16"/>
                <w:u w:val="single"/>
              </w:rPr>
              <w:t xml:space="preserve"> 000 sztuk</w:t>
            </w:r>
            <w:r w:rsidRPr="002470D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1B380A" w:rsidRPr="002470DC" w:rsidRDefault="001B380A" w:rsidP="007C3173">
            <w:pPr>
              <w:pStyle w:val="Zawartotabeli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B380A" w:rsidRPr="002470DC" w:rsidRDefault="001B380A" w:rsidP="00296CB0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1727E0" w:rsidRPr="002470DC" w:rsidTr="001727E0">
        <w:tc>
          <w:tcPr>
            <w:tcW w:w="1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727E0" w:rsidRPr="002470DC" w:rsidRDefault="003241EF" w:rsidP="003241EF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6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727E0" w:rsidRPr="002470DC" w:rsidRDefault="001727E0" w:rsidP="00B611E2">
            <w:pPr>
              <w:pStyle w:val="Akapitzlist"/>
              <w:widowControl/>
              <w:suppressAutoHyphens w:val="0"/>
              <w:ind w:left="2508"/>
              <w:contextualSpacing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1727E0" w:rsidRPr="001727E0" w:rsidRDefault="001727E0" w:rsidP="001727E0">
            <w:pPr>
              <w:jc w:val="both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1727E0">
              <w:rPr>
                <w:rFonts w:ascii="Tahoma" w:hAnsi="Tahoma" w:cs="Tahoma"/>
                <w:sz w:val="16"/>
                <w:szCs w:val="16"/>
              </w:rPr>
              <w:t xml:space="preserve">Worki na popiół – </w:t>
            </w:r>
            <w:r w:rsidR="003241EF" w:rsidRPr="003241EF">
              <w:rPr>
                <w:rFonts w:ascii="Tahoma" w:hAnsi="Tahoma" w:cs="Tahoma"/>
                <w:sz w:val="16"/>
                <w:szCs w:val="16"/>
                <w:u w:val="single"/>
              </w:rPr>
              <w:t>18</w:t>
            </w:r>
            <w:r w:rsidRPr="003241EF">
              <w:rPr>
                <w:rFonts w:ascii="Tahoma" w:hAnsi="Tahoma" w:cs="Tahoma"/>
                <w:sz w:val="16"/>
                <w:szCs w:val="16"/>
                <w:u w:val="single"/>
              </w:rPr>
              <w:t>0 0</w:t>
            </w:r>
            <w:r w:rsidRPr="001727E0">
              <w:rPr>
                <w:rFonts w:ascii="Tahoma" w:hAnsi="Tahoma" w:cs="Tahoma"/>
                <w:sz w:val="16"/>
                <w:szCs w:val="16"/>
                <w:u w:val="single"/>
              </w:rPr>
              <w:t>00 sztuk:</w:t>
            </w:r>
          </w:p>
          <w:p w:rsidR="001727E0" w:rsidRPr="002470DC" w:rsidRDefault="001727E0" w:rsidP="001727E0">
            <w:pPr>
              <w:pStyle w:val="Akapitzlist"/>
              <w:suppressAutoHyphens w:val="0"/>
              <w:ind w:left="2508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727E0" w:rsidRPr="002470DC" w:rsidRDefault="001727E0" w:rsidP="00B611E2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613995" w:rsidRDefault="00613995" w:rsidP="00613995">
      <w:pPr>
        <w:rPr>
          <w:rFonts w:ascii="Tahoma" w:hAnsi="Tahoma" w:cs="Tahoma"/>
        </w:rPr>
      </w:pPr>
    </w:p>
    <w:p w:rsidR="001215D4" w:rsidRDefault="001215D4" w:rsidP="00613995">
      <w:pPr>
        <w:rPr>
          <w:rFonts w:ascii="Tahoma" w:hAnsi="Tahoma" w:cs="Tahoma"/>
        </w:rPr>
      </w:pPr>
    </w:p>
    <w:p w:rsidR="001215D4" w:rsidRPr="00613995" w:rsidRDefault="001215D4" w:rsidP="00613995">
      <w:pPr>
        <w:rPr>
          <w:rFonts w:ascii="Tahoma" w:hAnsi="Tahoma" w:cs="Tahoma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C42C61" w:rsidRDefault="00C42C61" w:rsidP="009A27CB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0C67C8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709" w:hanging="709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C42C61" w:rsidRDefault="00C42C61" w:rsidP="00C42C61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C42C61" w:rsidRDefault="00C42C61" w:rsidP="00C42C61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C7198D" w:rsidRDefault="00C42C61" w:rsidP="00C42C61">
      <w:pPr>
        <w:pStyle w:val="Normalny3"/>
        <w:numPr>
          <w:ilvl w:val="0"/>
          <w:numId w:val="3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sz w:val="22"/>
          <w:szCs w:val="22"/>
        </w:rPr>
      </w:pPr>
      <w:r w:rsidRPr="00C7198D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C7198D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C7198D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C7198D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7198D">
        <w:rPr>
          <w:rFonts w:ascii="Tahoma" w:hAnsi="Tahoma" w:cs="Tahoma"/>
          <w:sz w:val="20"/>
          <w:szCs w:val="20"/>
        </w:rPr>
        <w:t>.* *</w:t>
      </w: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lastRenderedPageBreak/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Default="001215D4" w:rsidP="00C42C61">
      <w:pPr>
        <w:ind w:right="-6"/>
        <w:rPr>
          <w:rFonts w:ascii="Tahoma" w:hAnsi="Tahoma" w:cs="Tahoma"/>
        </w:rPr>
      </w:pPr>
    </w:p>
    <w:p w:rsidR="001215D4" w:rsidRPr="000C67C8" w:rsidRDefault="001215D4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C42C61" w:rsidP="00C42C61">
      <w:pPr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Podpis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AB704D" w:rsidRDefault="00AB704D" w:rsidP="00597285">
      <w:pPr>
        <w:autoSpaceDE w:val="0"/>
        <w:jc w:val="right"/>
        <w:rPr>
          <w:rFonts w:ascii="Tahoma" w:hAnsi="Tahoma" w:cs="Tahoma"/>
        </w:rPr>
      </w:pPr>
    </w:p>
    <w:p w:rsidR="003241EF" w:rsidRDefault="003241EF" w:rsidP="00597285">
      <w:pPr>
        <w:autoSpaceDE w:val="0"/>
        <w:jc w:val="right"/>
        <w:rPr>
          <w:rFonts w:ascii="Tahoma" w:hAnsi="Tahoma" w:cs="Tahoma"/>
          <w:b/>
        </w:rPr>
      </w:pPr>
    </w:p>
    <w:p w:rsidR="009121AD" w:rsidRPr="00B077BB" w:rsidRDefault="009121AD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lastRenderedPageBreak/>
        <w:t>Numer referencyjny: ZK-PU/0</w:t>
      </w:r>
      <w:r w:rsidR="003241EF">
        <w:rPr>
          <w:rFonts w:ascii="Tahoma" w:hAnsi="Tahoma" w:cs="Tahoma"/>
          <w:b/>
        </w:rPr>
        <w:t>3</w:t>
      </w:r>
      <w:r w:rsidRPr="00B077BB">
        <w:rPr>
          <w:rFonts w:ascii="Tahoma" w:hAnsi="Tahoma" w:cs="Tahoma"/>
          <w:b/>
        </w:rPr>
        <w:t>/0</w:t>
      </w:r>
      <w:r w:rsidR="003241EF">
        <w:rPr>
          <w:rFonts w:ascii="Tahoma" w:hAnsi="Tahoma" w:cs="Tahoma"/>
          <w:b/>
        </w:rPr>
        <w:t>2</w:t>
      </w:r>
      <w:r w:rsidRPr="00B077BB">
        <w:rPr>
          <w:rFonts w:ascii="Tahoma" w:hAnsi="Tahoma" w:cs="Tahoma"/>
          <w:b/>
        </w:rPr>
        <w:t>/20</w:t>
      </w:r>
      <w:r w:rsidR="003241EF">
        <w:rPr>
          <w:rFonts w:ascii="Tahoma" w:hAnsi="Tahoma" w:cs="Tahoma"/>
          <w:b/>
        </w:rPr>
        <w:t>20</w:t>
      </w:r>
    </w:p>
    <w:p w:rsidR="0010432F" w:rsidRPr="00B077BB" w:rsidRDefault="0010432F" w:rsidP="00597285">
      <w:pPr>
        <w:autoSpaceDE w:val="0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1</w:t>
      </w:r>
      <w:r w:rsidR="00B077BB" w:rsidRPr="00B077BB">
        <w:rPr>
          <w:rFonts w:ascii="Tahoma" w:hAnsi="Tahoma" w:cs="Tahoma"/>
          <w:b/>
        </w:rPr>
        <w:t xml:space="preserve"> do</w:t>
      </w:r>
      <w:r w:rsidR="003241EF">
        <w:rPr>
          <w:rFonts w:ascii="Tahoma" w:hAnsi="Tahoma" w:cs="Tahoma"/>
          <w:b/>
        </w:rPr>
        <w:t xml:space="preserve"> części II</w:t>
      </w:r>
      <w:r w:rsidR="00B077BB" w:rsidRPr="00B077BB">
        <w:rPr>
          <w:rFonts w:ascii="Tahoma" w:hAnsi="Tahoma" w:cs="Tahoma"/>
          <w:b/>
        </w:rPr>
        <w:t xml:space="preserve"> SIWZ</w:t>
      </w:r>
    </w:p>
    <w:p w:rsidR="009121AD" w:rsidRDefault="009121AD" w:rsidP="00597285">
      <w:pPr>
        <w:autoSpaceDE w:val="0"/>
        <w:jc w:val="right"/>
        <w:rPr>
          <w:rFonts w:ascii="Tahoma" w:hAnsi="Tahoma" w:cs="Tahoma"/>
        </w:rPr>
      </w:pPr>
    </w:p>
    <w:p w:rsidR="009121AD" w:rsidRPr="004270C2" w:rsidRDefault="009121AD" w:rsidP="00597285">
      <w:pPr>
        <w:autoSpaceDE w:val="0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Z</w:t>
      </w:r>
      <w:r w:rsidR="009121AD">
        <w:rPr>
          <w:rFonts w:ascii="Tahoma" w:hAnsi="Tahoma" w:cs="Tahoma"/>
          <w:b/>
          <w:bCs/>
          <w:lang w:eastAsia="pl-PL"/>
        </w:rPr>
        <w:t xml:space="preserve">AKŁAD </w:t>
      </w:r>
      <w:r>
        <w:rPr>
          <w:rFonts w:ascii="Tahoma" w:hAnsi="Tahoma" w:cs="Tahoma"/>
          <w:b/>
          <w:bCs/>
          <w:lang w:eastAsia="pl-PL"/>
        </w:rPr>
        <w:t>G</w:t>
      </w:r>
      <w:r w:rsidR="009121AD">
        <w:rPr>
          <w:rFonts w:ascii="Tahoma" w:hAnsi="Tahoma" w:cs="Tahoma"/>
          <w:b/>
          <w:bCs/>
          <w:lang w:eastAsia="pl-PL"/>
        </w:rPr>
        <w:t xml:space="preserve">OSPODARKI </w:t>
      </w:r>
      <w:r>
        <w:rPr>
          <w:rFonts w:ascii="Tahoma" w:hAnsi="Tahoma" w:cs="Tahoma"/>
          <w:b/>
          <w:bCs/>
          <w:lang w:eastAsia="pl-PL"/>
        </w:rPr>
        <w:t>W</w:t>
      </w:r>
      <w:r w:rsidR="009121AD">
        <w:rPr>
          <w:rFonts w:ascii="Tahoma" w:hAnsi="Tahoma" w:cs="Tahoma"/>
          <w:b/>
          <w:bCs/>
          <w:lang w:eastAsia="pl-PL"/>
        </w:rPr>
        <w:t>ODNO-</w:t>
      </w:r>
      <w:r>
        <w:rPr>
          <w:rFonts w:ascii="Tahoma" w:hAnsi="Tahoma" w:cs="Tahoma"/>
          <w:b/>
          <w:bCs/>
          <w:lang w:eastAsia="pl-PL"/>
        </w:rPr>
        <w:t>K</w:t>
      </w:r>
      <w:r w:rsidR="009121AD">
        <w:rPr>
          <w:rFonts w:ascii="Tahoma" w:hAnsi="Tahoma" w:cs="Tahoma"/>
          <w:b/>
          <w:bCs/>
          <w:lang w:eastAsia="pl-PL"/>
        </w:rPr>
        <w:t xml:space="preserve">ANALIZACYJNEJ </w:t>
      </w:r>
      <w:r>
        <w:rPr>
          <w:rFonts w:ascii="Tahoma" w:hAnsi="Tahoma" w:cs="Tahoma"/>
          <w:b/>
          <w:bCs/>
          <w:lang w:eastAsia="pl-PL"/>
        </w:rPr>
        <w:t xml:space="preserve"> W TOMASZOWIE MAZOWIECKIM</w:t>
      </w:r>
      <w:r w:rsidR="009121AD">
        <w:rPr>
          <w:rFonts w:ascii="Tahoma" w:hAnsi="Tahoma" w:cs="Tahoma"/>
          <w:b/>
          <w:bCs/>
          <w:lang w:eastAsia="pl-PL"/>
        </w:rPr>
        <w:t xml:space="preserve"> SP. Z O.O.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2470DC" w:rsidRDefault="0010432F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2470DC" w:rsidRPr="002470DC">
        <w:rPr>
          <w:rFonts w:ascii="Tahoma" w:hAnsi="Tahoma" w:cs="Tahoma"/>
          <w:b/>
        </w:rPr>
        <w:t>Dostawa nowych worków do zbiórki odpadów</w:t>
      </w:r>
    </w:p>
    <w:p w:rsidR="002470DC" w:rsidRDefault="002470DC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 xml:space="preserve">(tekst jedn. Dz. U. </w:t>
      </w:r>
      <w:r w:rsidR="00044BF6">
        <w:rPr>
          <w:rFonts w:ascii="Tahoma" w:eastAsia="Bookman Old Style" w:hAnsi="Tahoma" w:cs="Tahoma"/>
        </w:rPr>
        <w:t xml:space="preserve">               </w:t>
      </w:r>
      <w:r w:rsidR="00044BF6" w:rsidRPr="00441DF2">
        <w:rPr>
          <w:rFonts w:ascii="Tahoma" w:eastAsia="Bookman Old Style" w:hAnsi="Tahoma" w:cs="Tahoma"/>
        </w:rPr>
        <w:t>z 201</w:t>
      </w:r>
      <w:r w:rsidR="00C0577D">
        <w:rPr>
          <w:rFonts w:ascii="Tahoma" w:eastAsia="Bookman Old Style" w:hAnsi="Tahoma" w:cs="Tahoma"/>
        </w:rPr>
        <w:t>9</w:t>
      </w:r>
      <w:r w:rsidR="00044BF6" w:rsidRPr="00441DF2">
        <w:rPr>
          <w:rFonts w:ascii="Tahoma" w:eastAsia="Bookman Old Style" w:hAnsi="Tahoma" w:cs="Tahoma"/>
        </w:rPr>
        <w:t xml:space="preserve"> r. poz. 1</w:t>
      </w:r>
      <w:r w:rsidR="00C0577D">
        <w:rPr>
          <w:rFonts w:ascii="Tahoma" w:eastAsia="Bookman Old Style" w:hAnsi="Tahoma" w:cs="Tahoma"/>
        </w:rPr>
        <w:t>843</w:t>
      </w:r>
      <w:bookmarkStart w:id="0" w:name="_GoBack"/>
      <w:bookmarkEnd w:id="0"/>
      <w:r w:rsidR="00044BF6" w:rsidRPr="00441DF2">
        <w:rPr>
          <w:rFonts w:ascii="Tahoma" w:eastAsia="Bookman Old Style" w:hAnsi="Tahoma" w:cs="Tahoma"/>
        </w:rPr>
        <w:t xml:space="preserve">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9121AD" w:rsidRPr="000C67C8" w:rsidRDefault="009121AD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7A3C78" w:rsidRPr="00B077BB" w:rsidRDefault="00B077BB" w:rsidP="00B077BB">
      <w:pPr>
        <w:autoSpaceDE w:val="0"/>
        <w:ind w:left="1418" w:hanging="713"/>
        <w:jc w:val="right"/>
        <w:rPr>
          <w:rFonts w:ascii="Tahoma" w:hAnsi="Tahoma" w:cs="Tahoma"/>
          <w:b/>
          <w:sz w:val="28"/>
          <w:szCs w:val="28"/>
        </w:rPr>
      </w:pPr>
      <w:r w:rsidRPr="00B077BB">
        <w:rPr>
          <w:rFonts w:ascii="Tahoma" w:hAnsi="Tahoma" w:cs="Tahoma"/>
          <w:b/>
        </w:rPr>
        <w:lastRenderedPageBreak/>
        <w:t>Numer referencyjny: ZK-PU/0</w:t>
      </w:r>
      <w:r w:rsidR="003241EF">
        <w:rPr>
          <w:rFonts w:ascii="Tahoma" w:hAnsi="Tahoma" w:cs="Tahoma"/>
          <w:b/>
        </w:rPr>
        <w:t>3/02</w:t>
      </w:r>
      <w:r w:rsidRPr="00B077BB">
        <w:rPr>
          <w:rFonts w:ascii="Tahoma" w:hAnsi="Tahoma" w:cs="Tahoma"/>
          <w:b/>
        </w:rPr>
        <w:t>/20</w:t>
      </w:r>
      <w:r w:rsidR="003241EF">
        <w:rPr>
          <w:rFonts w:ascii="Tahoma" w:hAnsi="Tahoma" w:cs="Tahoma"/>
          <w:b/>
        </w:rPr>
        <w:t>20</w:t>
      </w:r>
    </w:p>
    <w:p w:rsidR="004B7FBD" w:rsidRPr="00B077BB" w:rsidRDefault="002470DC" w:rsidP="004B7FBD">
      <w:pPr>
        <w:autoSpaceDE w:val="0"/>
        <w:ind w:left="1418" w:hanging="713"/>
        <w:jc w:val="right"/>
        <w:rPr>
          <w:rFonts w:ascii="Tahoma" w:hAnsi="Tahoma" w:cs="Tahoma"/>
          <w:b/>
        </w:rPr>
      </w:pPr>
      <w:r w:rsidRPr="00B077BB">
        <w:rPr>
          <w:rFonts w:ascii="Tahoma" w:hAnsi="Tahoma" w:cs="Tahoma"/>
          <w:b/>
        </w:rPr>
        <w:t>Załącznik nr 2</w:t>
      </w:r>
      <w:r w:rsidR="00B077BB" w:rsidRPr="00B077BB">
        <w:rPr>
          <w:rFonts w:ascii="Tahoma" w:hAnsi="Tahoma" w:cs="Tahoma"/>
          <w:b/>
        </w:rPr>
        <w:t xml:space="preserve"> do</w:t>
      </w:r>
      <w:r w:rsidR="003241EF">
        <w:rPr>
          <w:rFonts w:ascii="Tahoma" w:hAnsi="Tahoma" w:cs="Tahoma"/>
          <w:b/>
        </w:rPr>
        <w:t xml:space="preserve"> części II</w:t>
      </w:r>
      <w:r w:rsidR="00B077BB" w:rsidRPr="00B077BB">
        <w:rPr>
          <w:rFonts w:ascii="Tahoma" w:hAnsi="Tahoma" w:cs="Tahoma"/>
          <w:b/>
        </w:rPr>
        <w:t xml:space="preserve">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2C03F3" w:rsidRPr="002C03F3" w:rsidRDefault="00953527" w:rsidP="002C03F3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32437">
        <w:rPr>
          <w:rFonts w:ascii="Tahoma" w:eastAsia="Bookman Old Style" w:hAnsi="Tahoma" w:cs="Tahoma"/>
        </w:rPr>
        <w:t xml:space="preserve"> </w:t>
      </w:r>
      <w:r w:rsidR="00E32437" w:rsidRPr="002470DC">
        <w:rPr>
          <w:rFonts w:ascii="Tahoma" w:hAnsi="Tahoma" w:cs="Tahoma"/>
          <w:b/>
        </w:rPr>
        <w:t>Dostawa nowych worków do zbiórki odpadów</w:t>
      </w:r>
      <w:r w:rsidR="00E32437">
        <w:rPr>
          <w:rFonts w:ascii="Tahoma" w:eastAsia="Bookman Old Style" w:hAnsi="Tahoma" w:cs="Tahoma"/>
        </w:rPr>
        <w:t>.</w:t>
      </w:r>
    </w:p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1392E" w:rsidRPr="000C67C8" w:rsidRDefault="0021392E" w:rsidP="00951700">
      <w:pPr>
        <w:autoSpaceDE w:val="0"/>
        <w:jc w:val="both"/>
        <w:rPr>
          <w:rFonts w:ascii="Tahoma" w:hAnsi="Tahoma" w:cs="Tahoma"/>
          <w:w w:val="90"/>
        </w:rPr>
      </w:pPr>
    </w:p>
    <w:p w:rsidR="007363CD" w:rsidRPr="000C67C8" w:rsidRDefault="007363CD" w:rsidP="007363CD">
      <w:pPr>
        <w:jc w:val="both"/>
        <w:rPr>
          <w:rFonts w:ascii="Tahoma" w:hAnsi="Tahoma" w:cs="Tahoma"/>
        </w:rPr>
      </w:pPr>
      <w:r w:rsidRPr="000C67C8">
        <w:rPr>
          <w:rFonts w:ascii="Tahoma" w:hAnsi="Tahoma" w:cs="Tahoma"/>
          <w:color w:val="000000"/>
        </w:rPr>
        <w:t>w imieniu Wykonawcy/Wykonawców:</w:t>
      </w:r>
    </w:p>
    <w:p w:rsidR="007363CD" w:rsidRPr="000C67C8" w:rsidRDefault="007363CD" w:rsidP="007363CD">
      <w:pPr>
        <w:shd w:val="clear" w:color="auto" w:fill="FFFFFF"/>
        <w:ind w:right="77"/>
        <w:rPr>
          <w:rFonts w:ascii="Tahoma" w:hAnsi="Tahoma" w:cs="Tahoma"/>
          <w:color w:val="000000"/>
        </w:rPr>
      </w:pP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both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……………………………………………………………………………………………………………………………………</w:t>
      </w:r>
    </w:p>
    <w:p w:rsidR="007363CD" w:rsidRPr="000C67C8" w:rsidRDefault="007363CD" w:rsidP="007363CD">
      <w:pPr>
        <w:shd w:val="clear" w:color="auto" w:fill="FFFFFF"/>
        <w:spacing w:before="43"/>
        <w:jc w:val="center"/>
        <w:rPr>
          <w:rFonts w:ascii="Tahoma" w:hAnsi="Tahoma" w:cs="Tahoma"/>
          <w:color w:val="000000"/>
        </w:rPr>
      </w:pPr>
      <w:r w:rsidRPr="000C67C8">
        <w:rPr>
          <w:rFonts w:ascii="Tahoma" w:hAnsi="Tahoma" w:cs="Tahoma"/>
          <w:color w:val="000000"/>
        </w:rPr>
        <w:t>(nazwa Wykonawcy/Wykonawców)</w:t>
      </w:r>
    </w:p>
    <w:p w:rsidR="007363CD" w:rsidRPr="000C67C8" w:rsidRDefault="007363CD" w:rsidP="00953527">
      <w:pPr>
        <w:shd w:val="clear" w:color="auto" w:fill="FFFFFF"/>
        <w:spacing w:before="43"/>
        <w:rPr>
          <w:rFonts w:ascii="Tahoma" w:hAnsi="Tahoma" w:cs="Tahoma"/>
          <w:color w:val="000000"/>
          <w:spacing w:val="-1"/>
        </w:rPr>
      </w:pPr>
    </w:p>
    <w:p w:rsidR="007363CD" w:rsidRPr="00501243" w:rsidRDefault="007363C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  <w:r w:rsidRPr="00501243">
        <w:rPr>
          <w:rFonts w:ascii="Tahoma" w:hAnsi="Tahoma" w:cs="Tahoma"/>
          <w:sz w:val="24"/>
          <w:szCs w:val="24"/>
        </w:rPr>
        <w:t>oświadczam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, że </w:t>
      </w:r>
      <w:r w:rsidRPr="00501243">
        <w:rPr>
          <w:rFonts w:ascii="Tahoma" w:hAnsi="Tahoma" w:cs="Tahoma"/>
          <w:b/>
          <w:color w:val="000000"/>
          <w:sz w:val="24"/>
          <w:szCs w:val="24"/>
          <w:u w:val="single"/>
        </w:rPr>
        <w:t>nie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należę/</w:t>
      </w:r>
      <w:r w:rsidR="00312F33" w:rsidRPr="00312F33">
        <w:rPr>
          <w:rFonts w:ascii="Tahoma" w:hAnsi="Tahoma" w:cs="Tahoma"/>
          <w:b/>
          <w:color w:val="000000"/>
          <w:sz w:val="24"/>
          <w:szCs w:val="24"/>
          <w:u w:val="single"/>
        </w:rPr>
        <w:t>nie</w:t>
      </w:r>
      <w:r w:rsidR="00312F33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należymy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do grupy kapitałowej</w:t>
      </w:r>
      <w:r w:rsidRPr="00501243">
        <w:rPr>
          <w:rFonts w:ascii="Tahoma" w:hAnsi="Tahoma" w:cs="Tahoma"/>
          <w:color w:val="000000"/>
          <w:sz w:val="24"/>
          <w:szCs w:val="24"/>
        </w:rPr>
        <w:t>.*</w:t>
      </w:r>
    </w:p>
    <w:p w:rsidR="007363CD" w:rsidRDefault="007363C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  <w:r w:rsidRPr="00501243">
        <w:rPr>
          <w:rFonts w:ascii="Tahoma" w:hAnsi="Tahoma" w:cs="Tahoma"/>
          <w:sz w:val="24"/>
          <w:szCs w:val="24"/>
        </w:rPr>
        <w:t>oświadczam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, że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należę/należymy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501243">
        <w:rPr>
          <w:rFonts w:ascii="Tahoma" w:hAnsi="Tahoma" w:cs="Tahoma"/>
          <w:b/>
          <w:color w:val="000000"/>
          <w:sz w:val="24"/>
          <w:szCs w:val="24"/>
        </w:rPr>
        <w:t>do grupy kapitałowej</w:t>
      </w:r>
      <w:r w:rsidR="00616E5D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616E5D" w:rsidRPr="00616E5D">
        <w:rPr>
          <w:rFonts w:ascii="Tahoma" w:hAnsi="Tahoma" w:cs="Tahoma"/>
          <w:b/>
          <w:color w:val="000000"/>
          <w:sz w:val="24"/>
          <w:szCs w:val="24"/>
        </w:rPr>
        <w:t xml:space="preserve">co podmioty wymienione poniżej </w:t>
      </w:r>
      <w:r w:rsidR="00616E5D" w:rsidRPr="00616E5D">
        <w:rPr>
          <w:rFonts w:ascii="Tahoma" w:hAnsi="Tahoma" w:cs="Tahoma"/>
          <w:color w:val="000000"/>
          <w:sz w:val="24"/>
          <w:szCs w:val="24"/>
        </w:rPr>
        <w:t xml:space="preserve">(należy podać nazwy i adresy), </w:t>
      </w:r>
      <w:r w:rsidR="00616E5D" w:rsidRPr="00923D90">
        <w:rPr>
          <w:rFonts w:ascii="Tahoma" w:hAnsi="Tahoma" w:cs="Tahoma"/>
          <w:b/>
          <w:color w:val="000000"/>
          <w:sz w:val="24"/>
          <w:szCs w:val="24"/>
        </w:rPr>
        <w:t>które biorą udział w niniejszym postępowaniu</w:t>
      </w:r>
      <w:r w:rsidR="00616E5D" w:rsidRPr="00616E5D">
        <w:rPr>
          <w:rFonts w:ascii="Tahoma" w:hAnsi="Tahoma" w:cs="Tahoma"/>
          <w:b/>
          <w:color w:val="000000"/>
          <w:sz w:val="24"/>
          <w:szCs w:val="24"/>
        </w:rPr>
        <w:t>:</w:t>
      </w:r>
      <w:r w:rsidRPr="00501243">
        <w:rPr>
          <w:rFonts w:ascii="Tahoma" w:hAnsi="Tahoma" w:cs="Tahoma"/>
          <w:color w:val="000000"/>
          <w:sz w:val="24"/>
          <w:szCs w:val="24"/>
        </w:rPr>
        <w:t xml:space="preserve"> * </w:t>
      </w:r>
    </w:p>
    <w:p w:rsidR="00616E5D" w:rsidRPr="00BE10B4" w:rsidRDefault="00616E5D" w:rsidP="00616E5D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616E5D" w:rsidRDefault="00616E5D" w:rsidP="007363CD">
      <w:pPr>
        <w:pStyle w:val="Tekstpodstawowy3"/>
        <w:spacing w:before="120"/>
        <w:jc w:val="both"/>
        <w:rPr>
          <w:rFonts w:ascii="Tahoma" w:hAnsi="Tahoma" w:cs="Tahoma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616E5D" w:rsidRPr="00BE10B4" w:rsidTr="003E1978">
        <w:tc>
          <w:tcPr>
            <w:tcW w:w="567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616E5D" w:rsidRPr="00BE10B4" w:rsidRDefault="00616E5D" w:rsidP="003E1978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7363CD" w:rsidRPr="00616E5D" w:rsidRDefault="007363CD" w:rsidP="007363CD">
      <w:pPr>
        <w:pStyle w:val="Tekstpodstawowy3"/>
        <w:spacing w:before="120"/>
        <w:jc w:val="both"/>
        <w:rPr>
          <w:rFonts w:ascii="Tahoma" w:hAnsi="Tahoma" w:cs="Tahoma"/>
          <w:sz w:val="20"/>
          <w:szCs w:val="20"/>
        </w:rPr>
      </w:pPr>
    </w:p>
    <w:p w:rsidR="0041058E" w:rsidRPr="000C67C8" w:rsidRDefault="0041058E" w:rsidP="0041058E">
      <w:pPr>
        <w:suppressAutoHyphens w:val="0"/>
        <w:autoSpaceDE w:val="0"/>
        <w:autoSpaceDN w:val="0"/>
        <w:adjustRightInd w:val="0"/>
        <w:rPr>
          <w:rFonts w:ascii="Tahoma" w:hAnsi="Tahoma" w:cs="Tahoma"/>
          <w:bCs/>
          <w:i/>
          <w:lang w:eastAsia="pl-PL"/>
        </w:rPr>
      </w:pPr>
      <w:r w:rsidRPr="000C67C8">
        <w:rPr>
          <w:rFonts w:ascii="Tahoma" w:hAnsi="Tahoma" w:cs="Tahoma"/>
          <w:bCs/>
          <w:i/>
          <w:lang w:eastAsia="pl-PL"/>
        </w:rPr>
        <w:t>Wraz ze złożeniem świadczenia, wykonawca może przedstawić dowody, że p</w:t>
      </w:r>
      <w:r w:rsidRPr="000C67C8">
        <w:rPr>
          <w:rFonts w:ascii="Tahoma" w:hAnsi="Tahoma" w:cs="Tahoma"/>
          <w:i/>
          <w:lang w:eastAsia="pl-PL"/>
        </w:rPr>
        <w:t xml:space="preserve">owiązania z innym wykonawcą, którzy złożyli ofertę w </w:t>
      </w:r>
      <w:r w:rsidR="00DD74F9" w:rsidRPr="000C67C8">
        <w:rPr>
          <w:rFonts w:ascii="Tahoma" w:hAnsi="Tahoma" w:cs="Tahoma"/>
          <w:i/>
          <w:lang w:eastAsia="pl-PL"/>
        </w:rPr>
        <w:t>niniejszym</w:t>
      </w:r>
      <w:r w:rsidRPr="000C67C8">
        <w:rPr>
          <w:rFonts w:ascii="Tahoma" w:hAnsi="Tahoma" w:cs="Tahoma"/>
          <w:i/>
          <w:lang w:eastAsia="pl-PL"/>
        </w:rPr>
        <w:t xml:space="preserve"> postępowaniu  nie prowadzą do zakłócenia konkurencji zamówienia.</w:t>
      </w:r>
    </w:p>
    <w:p w:rsidR="0041058E" w:rsidRPr="003711FC" w:rsidRDefault="0041058E" w:rsidP="0041058E">
      <w:pPr>
        <w:pStyle w:val="Tekstpodstawowy3"/>
        <w:spacing w:before="120"/>
        <w:jc w:val="both"/>
        <w:rPr>
          <w:rFonts w:ascii="Tahoma" w:hAnsi="Tahoma" w:cs="Tahoma"/>
          <w:b/>
          <w:bCs/>
          <w:i/>
          <w:sz w:val="27"/>
          <w:szCs w:val="27"/>
          <w:lang w:eastAsia="pl-PL"/>
        </w:rPr>
      </w:pP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B077BB" w:rsidRDefault="00B077BB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Podpis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312F33" w:rsidRDefault="00312F33" w:rsidP="002470DC">
      <w:pPr>
        <w:ind w:right="-6"/>
        <w:rPr>
          <w:rFonts w:ascii="Tahoma" w:hAnsi="Tahoma" w:cs="Tahoma"/>
        </w:rPr>
      </w:pPr>
    </w:p>
    <w:p w:rsidR="007C3511" w:rsidRPr="002470DC" w:rsidRDefault="007C3511" w:rsidP="009732F7">
      <w:pPr>
        <w:ind w:right="-6"/>
        <w:jc w:val="center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616E5D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E7" w:rsidRDefault="006C4AE7">
      <w:r>
        <w:separator/>
      </w:r>
    </w:p>
  </w:endnote>
  <w:endnote w:type="continuationSeparator" w:id="0">
    <w:p w:rsidR="006C4AE7" w:rsidRDefault="006C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E7" w:rsidRDefault="006C4AE7">
      <w:r>
        <w:separator/>
      </w:r>
    </w:p>
  </w:footnote>
  <w:footnote w:type="continuationSeparator" w:id="0">
    <w:p w:rsidR="006C4AE7" w:rsidRDefault="006C4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DB714B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1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29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0"/>
  </w:num>
  <w:num w:numId="3">
    <w:abstractNumId w:val="31"/>
  </w:num>
  <w:num w:numId="4">
    <w:abstractNumId w:val="22"/>
  </w:num>
  <w:num w:numId="5">
    <w:abstractNumId w:val="29"/>
  </w:num>
  <w:num w:numId="6">
    <w:abstractNumId w:val="27"/>
  </w:num>
  <w:num w:numId="7">
    <w:abstractNumId w:val="28"/>
  </w:num>
  <w:num w:numId="8">
    <w:abstractNumId w:val="19"/>
  </w:num>
  <w:num w:numId="9">
    <w:abstractNumId w:val="24"/>
  </w:num>
  <w:num w:numId="10">
    <w:abstractNumId w:val="30"/>
  </w:num>
  <w:num w:numId="11">
    <w:abstractNumId w:val="23"/>
  </w:num>
  <w:num w:numId="12">
    <w:abstractNumId w:val="20"/>
  </w:num>
  <w:num w:numId="13">
    <w:abstractNumId w:val="14"/>
  </w:num>
  <w:num w:numId="14">
    <w:abstractNumId w:val="37"/>
  </w:num>
  <w:num w:numId="15">
    <w:abstractNumId w:val="12"/>
  </w:num>
  <w:num w:numId="16">
    <w:abstractNumId w:val="15"/>
  </w:num>
  <w:num w:numId="17">
    <w:abstractNumId w:val="21"/>
  </w:num>
  <w:num w:numId="18">
    <w:abstractNumId w:val="26"/>
  </w:num>
  <w:num w:numId="19">
    <w:abstractNumId w:val="25"/>
  </w:num>
  <w:num w:numId="20">
    <w:abstractNumId w:val="32"/>
  </w:num>
  <w:num w:numId="21">
    <w:abstractNumId w:val="18"/>
  </w:num>
  <w:num w:numId="22">
    <w:abstractNumId w:val="34"/>
  </w:num>
  <w:num w:numId="23">
    <w:abstractNumId w:val="33"/>
  </w:num>
  <w:num w:numId="24">
    <w:abstractNumId w:val="17"/>
  </w:num>
  <w:num w:numId="25">
    <w:abstractNumId w:val="35"/>
  </w:num>
  <w:num w:numId="26">
    <w:abstractNumId w:val="36"/>
  </w:num>
  <w:num w:numId="27">
    <w:abstractNumId w:val="16"/>
  </w:num>
  <w:num w:numId="2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15D4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7E0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5EC2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64BE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BD4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9FC"/>
    <w:rsid w:val="003241EF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0E8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6A67"/>
    <w:rsid w:val="003E6BFC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2EA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6E5D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4AE7"/>
    <w:rsid w:val="006C5312"/>
    <w:rsid w:val="006C5E5D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B1D"/>
    <w:rsid w:val="00704F67"/>
    <w:rsid w:val="007051AF"/>
    <w:rsid w:val="00706537"/>
    <w:rsid w:val="00706AA9"/>
    <w:rsid w:val="00711F6F"/>
    <w:rsid w:val="007124EE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70F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794D"/>
    <w:rsid w:val="00897E94"/>
    <w:rsid w:val="008A1132"/>
    <w:rsid w:val="008A1327"/>
    <w:rsid w:val="008A187E"/>
    <w:rsid w:val="008A2F8C"/>
    <w:rsid w:val="008A3BD5"/>
    <w:rsid w:val="008A4135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7172"/>
    <w:rsid w:val="008E7469"/>
    <w:rsid w:val="008E77CC"/>
    <w:rsid w:val="008E7BFD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21AD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3D90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32F7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85A"/>
    <w:rsid w:val="00A32B85"/>
    <w:rsid w:val="00A32BF4"/>
    <w:rsid w:val="00A32DF5"/>
    <w:rsid w:val="00A3304D"/>
    <w:rsid w:val="00A348F3"/>
    <w:rsid w:val="00A35085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04D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077BB"/>
    <w:rsid w:val="00B111B5"/>
    <w:rsid w:val="00B126E7"/>
    <w:rsid w:val="00B1347E"/>
    <w:rsid w:val="00B156F3"/>
    <w:rsid w:val="00B16057"/>
    <w:rsid w:val="00B1654B"/>
    <w:rsid w:val="00B17C37"/>
    <w:rsid w:val="00B206FA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37B5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77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C02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437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62A0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9C92BBB-597B-4D28-9224-289771BC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38</cp:revision>
  <cp:lastPrinted>2018-05-28T09:48:00Z</cp:lastPrinted>
  <dcterms:created xsi:type="dcterms:W3CDTF">2018-05-28T06:38:00Z</dcterms:created>
  <dcterms:modified xsi:type="dcterms:W3CDTF">2020-02-04T10:16:00Z</dcterms:modified>
</cp:coreProperties>
</file>