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801455" w:rsidRDefault="00801455" w:rsidP="00801455">
      <w:pPr>
        <w:pStyle w:val="Tekstpodstawowywcity"/>
        <w:ind w:left="0" w:firstLine="0"/>
        <w:jc w:val="right"/>
        <w:rPr>
          <w:rFonts w:ascii="Tahoma" w:hAnsi="Tahoma" w:cs="Tahoma"/>
          <w:b/>
          <w:sz w:val="20"/>
        </w:rPr>
      </w:pPr>
      <w:r w:rsidRPr="00F1309F">
        <w:rPr>
          <w:rFonts w:ascii="Tahoma" w:hAnsi="Tahoma" w:cs="Tahoma"/>
          <w:b/>
          <w:sz w:val="20"/>
        </w:rPr>
        <w:t>Numer referencyjny: ZK-PU/0</w:t>
      </w:r>
      <w:r>
        <w:rPr>
          <w:rFonts w:ascii="Tahoma" w:hAnsi="Tahoma" w:cs="Tahoma"/>
          <w:b/>
          <w:sz w:val="20"/>
        </w:rPr>
        <w:t>4</w:t>
      </w:r>
      <w:r w:rsidRPr="00F1309F">
        <w:rPr>
          <w:rFonts w:ascii="Tahoma" w:hAnsi="Tahoma" w:cs="Tahoma"/>
          <w:b/>
          <w:sz w:val="20"/>
        </w:rPr>
        <w:t>/0</w:t>
      </w:r>
      <w:r>
        <w:rPr>
          <w:rFonts w:ascii="Tahoma" w:hAnsi="Tahoma" w:cs="Tahoma"/>
          <w:b/>
          <w:sz w:val="20"/>
        </w:rPr>
        <w:t>3/2020</w:t>
      </w:r>
    </w:p>
    <w:p w:rsidR="00801455" w:rsidRDefault="00801455" w:rsidP="00801455">
      <w:pPr>
        <w:pStyle w:val="Tekstpodstawowywcity"/>
        <w:ind w:left="0" w:firstLine="0"/>
        <w:jc w:val="left"/>
        <w:rPr>
          <w:rFonts w:ascii="Tahoma" w:hAnsi="Tahoma" w:cs="Tahoma"/>
          <w:b/>
          <w:sz w:val="20"/>
        </w:rPr>
      </w:pPr>
    </w:p>
    <w:p w:rsidR="00801455" w:rsidRPr="002E342F" w:rsidRDefault="00801455" w:rsidP="00801455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sz w:val="20"/>
          <w:u w:val="single"/>
        </w:rPr>
      </w:pPr>
      <w:r w:rsidRPr="002E342F">
        <w:rPr>
          <w:rFonts w:ascii="Tahoma" w:hAnsi="Tahoma" w:cs="Tahoma"/>
          <w:b/>
          <w:sz w:val="20"/>
          <w:u w:val="single"/>
        </w:rPr>
        <w:t>Zamawiający:</w:t>
      </w:r>
    </w:p>
    <w:p w:rsidR="00801455" w:rsidRPr="002E342F" w:rsidRDefault="00801455" w:rsidP="00801455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sz w:val="20"/>
        </w:rPr>
      </w:pPr>
    </w:p>
    <w:p w:rsidR="00801455" w:rsidRPr="003E7AD1" w:rsidRDefault="00801455" w:rsidP="00801455">
      <w:pPr>
        <w:autoSpaceDE w:val="0"/>
        <w:autoSpaceDN w:val="0"/>
        <w:ind w:right="-17"/>
        <w:rPr>
          <w:rFonts w:ascii="Tahoma" w:hAnsi="Tahoma" w:cs="Tahoma"/>
          <w:b/>
          <w:sz w:val="24"/>
          <w:szCs w:val="24"/>
          <w:lang w:eastAsia="pl-PL"/>
        </w:rPr>
      </w:pPr>
      <w:r w:rsidRPr="003E7AD1">
        <w:rPr>
          <w:rFonts w:ascii="Tahoma" w:hAnsi="Tahoma" w:cs="Tahoma"/>
          <w:b/>
          <w:sz w:val="24"/>
          <w:szCs w:val="24"/>
          <w:lang w:eastAsia="pl-PL"/>
        </w:rPr>
        <w:t>Zakład Gospodarki</w:t>
      </w:r>
    </w:p>
    <w:p w:rsidR="00801455" w:rsidRPr="003E7AD1" w:rsidRDefault="00801455" w:rsidP="00801455">
      <w:pPr>
        <w:autoSpaceDE w:val="0"/>
        <w:autoSpaceDN w:val="0"/>
        <w:ind w:right="-17"/>
        <w:rPr>
          <w:rFonts w:ascii="Tahoma" w:hAnsi="Tahoma" w:cs="Tahoma"/>
          <w:b/>
          <w:sz w:val="24"/>
          <w:szCs w:val="24"/>
          <w:lang w:eastAsia="pl-PL"/>
        </w:rPr>
      </w:pPr>
      <w:proofErr w:type="spellStart"/>
      <w:r w:rsidRPr="003E7AD1">
        <w:rPr>
          <w:rFonts w:ascii="Tahoma" w:hAnsi="Tahoma" w:cs="Tahoma"/>
          <w:b/>
          <w:sz w:val="24"/>
          <w:szCs w:val="24"/>
          <w:lang w:eastAsia="pl-PL"/>
        </w:rPr>
        <w:t>Wodno</w:t>
      </w:r>
      <w:proofErr w:type="spellEnd"/>
      <w:r w:rsidRPr="003E7AD1">
        <w:rPr>
          <w:rFonts w:ascii="Tahoma" w:hAnsi="Tahoma" w:cs="Tahoma"/>
          <w:b/>
          <w:sz w:val="24"/>
          <w:szCs w:val="24"/>
          <w:lang w:eastAsia="pl-PL"/>
        </w:rPr>
        <w:t xml:space="preserve"> – Kanalizacyjnej </w:t>
      </w:r>
      <w:r>
        <w:rPr>
          <w:rFonts w:ascii="Tahoma" w:hAnsi="Tahoma" w:cs="Tahoma"/>
          <w:b/>
          <w:sz w:val="24"/>
          <w:szCs w:val="24"/>
          <w:lang w:eastAsia="pl-PL"/>
        </w:rPr>
        <w:t xml:space="preserve">w Tomaszowie Mazowieckim </w:t>
      </w:r>
      <w:r w:rsidRPr="003E7AD1">
        <w:rPr>
          <w:rFonts w:ascii="Tahoma" w:hAnsi="Tahoma" w:cs="Tahoma"/>
          <w:b/>
          <w:sz w:val="24"/>
          <w:szCs w:val="24"/>
          <w:lang w:eastAsia="pl-PL"/>
        </w:rPr>
        <w:t>Sp. z o.o.</w:t>
      </w:r>
    </w:p>
    <w:p w:rsidR="00801455" w:rsidRPr="003E7AD1" w:rsidRDefault="00801455" w:rsidP="00801455">
      <w:pPr>
        <w:autoSpaceDE w:val="0"/>
        <w:autoSpaceDN w:val="0"/>
        <w:ind w:right="-17"/>
        <w:rPr>
          <w:rFonts w:ascii="Tahoma" w:hAnsi="Tahoma" w:cs="Tahoma"/>
          <w:b/>
          <w:bCs/>
          <w:sz w:val="24"/>
          <w:szCs w:val="24"/>
          <w:lang w:eastAsia="pl-PL"/>
        </w:rPr>
      </w:pPr>
      <w:r>
        <w:rPr>
          <w:rFonts w:ascii="Tahoma" w:hAnsi="Tahoma" w:cs="Tahoma"/>
          <w:b/>
          <w:bCs/>
          <w:sz w:val="24"/>
          <w:szCs w:val="24"/>
          <w:lang w:eastAsia="pl-PL"/>
        </w:rPr>
        <w:t>ul. Kępa 19</w:t>
      </w:r>
    </w:p>
    <w:p w:rsidR="00801455" w:rsidRPr="003E7AD1" w:rsidRDefault="00801455" w:rsidP="00801455">
      <w:pPr>
        <w:autoSpaceDE w:val="0"/>
        <w:autoSpaceDN w:val="0"/>
        <w:ind w:right="-17"/>
        <w:rPr>
          <w:rFonts w:ascii="Tahoma" w:hAnsi="Tahoma" w:cs="Tahoma"/>
          <w:sz w:val="24"/>
          <w:szCs w:val="24"/>
          <w:lang w:eastAsia="pl-PL"/>
        </w:rPr>
      </w:pPr>
      <w:r w:rsidRPr="003E7AD1">
        <w:rPr>
          <w:rFonts w:ascii="Tahoma" w:hAnsi="Tahoma" w:cs="Tahoma"/>
          <w:b/>
          <w:bCs/>
          <w:sz w:val="24"/>
          <w:szCs w:val="24"/>
          <w:lang w:eastAsia="pl-PL"/>
        </w:rPr>
        <w:t>97-200 Tomaszów Mazowiecki</w:t>
      </w:r>
    </w:p>
    <w:p w:rsidR="00DE1D34" w:rsidRPr="00AA3AA4" w:rsidRDefault="00DE1D34" w:rsidP="00951700">
      <w:pPr>
        <w:ind w:left="426" w:hanging="426"/>
        <w:rPr>
          <w:rFonts w:ascii="Tahoma" w:hAnsi="Tahoma" w:cs="Tahoma"/>
          <w:b/>
          <w:bCs/>
        </w:rPr>
      </w:pPr>
    </w:p>
    <w:p w:rsidR="002B7499" w:rsidRDefault="002B7499" w:rsidP="00DE1D34">
      <w:pPr>
        <w:ind w:left="426" w:hanging="426"/>
        <w:rPr>
          <w:rFonts w:ascii="Tahoma" w:hAnsi="Tahoma" w:cs="Tahoma"/>
          <w:bCs/>
        </w:rPr>
      </w:pPr>
    </w:p>
    <w:p w:rsidR="002B7499" w:rsidRPr="000C67C8" w:rsidRDefault="002B7499" w:rsidP="00DE1D34">
      <w:pPr>
        <w:ind w:left="426" w:hanging="426"/>
        <w:rPr>
          <w:rFonts w:ascii="Tahoma" w:hAnsi="Tahoma" w:cs="Tahoma"/>
          <w:bCs/>
        </w:rPr>
      </w:pPr>
    </w:p>
    <w:p w:rsidR="00AA3AA4" w:rsidRDefault="0090157F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  <w:r w:rsidRPr="000C67C8">
        <w:rPr>
          <w:rFonts w:ascii="Tahoma" w:hAnsi="Tahoma" w:cs="Tahoma"/>
          <w:b/>
          <w:sz w:val="32"/>
          <w:szCs w:val="32"/>
        </w:rPr>
        <w:t>Część II</w:t>
      </w:r>
      <w:r w:rsidR="002B7499">
        <w:rPr>
          <w:rFonts w:ascii="Tahoma" w:hAnsi="Tahoma" w:cs="Tahoma"/>
          <w:b/>
          <w:sz w:val="32"/>
          <w:szCs w:val="32"/>
        </w:rPr>
        <w:t xml:space="preserve"> </w:t>
      </w:r>
    </w:p>
    <w:p w:rsidR="00AA3AA4" w:rsidRDefault="00AA3AA4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</w:p>
    <w:p w:rsidR="0090157F" w:rsidRPr="000C67C8" w:rsidRDefault="0090157F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  <w:r w:rsidRPr="000C67C8">
        <w:rPr>
          <w:rFonts w:ascii="Tahoma" w:hAnsi="Tahoma" w:cs="Tahoma"/>
          <w:b/>
          <w:sz w:val="32"/>
          <w:szCs w:val="32"/>
        </w:rPr>
        <w:t>Formularz oferty i załączniki</w:t>
      </w:r>
    </w:p>
    <w:p w:rsidR="0090157F" w:rsidRPr="000C67C8" w:rsidRDefault="0090157F" w:rsidP="009D77CE">
      <w:pPr>
        <w:autoSpaceDE w:val="0"/>
        <w:rPr>
          <w:rFonts w:ascii="Tahoma" w:eastAsia="Bookman Old Style" w:hAnsi="Tahoma" w:cs="Tahoma"/>
        </w:rPr>
      </w:pPr>
    </w:p>
    <w:p w:rsidR="0090157F" w:rsidRPr="000C67C8" w:rsidRDefault="0090157F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sz w:val="32"/>
          <w:szCs w:val="32"/>
          <w:u w:val="single"/>
        </w:rPr>
      </w:pPr>
      <w:r w:rsidRPr="000C67C8">
        <w:rPr>
          <w:rFonts w:ascii="Tahoma" w:eastAsia="Bookman Old Style" w:hAnsi="Tahoma" w:cs="Tahoma"/>
          <w:b/>
          <w:bCs/>
          <w:sz w:val="32"/>
          <w:szCs w:val="32"/>
          <w:u w:val="single"/>
        </w:rPr>
        <w:t>FORMULARZ OFERTY</w:t>
      </w:r>
    </w:p>
    <w:p w:rsidR="00874DCA" w:rsidRPr="00C52163" w:rsidRDefault="00874DCA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sz w:val="10"/>
          <w:szCs w:val="10"/>
        </w:rPr>
      </w:pPr>
    </w:p>
    <w:p w:rsidR="00874DCA" w:rsidRPr="000C67C8" w:rsidRDefault="00874DCA" w:rsidP="00874DCA">
      <w:pPr>
        <w:pStyle w:val="Normalny1"/>
        <w:keepNext/>
        <w:autoSpaceDE w:val="0"/>
        <w:rPr>
          <w:rFonts w:ascii="Tahoma" w:eastAsia="Bookman Old Style" w:hAnsi="Tahoma" w:cs="Tahoma"/>
          <w:bCs/>
        </w:rPr>
      </w:pPr>
      <w:r w:rsidRPr="000C67C8">
        <w:rPr>
          <w:rFonts w:ascii="Tahoma" w:eastAsia="Bookman Old Style" w:hAnsi="Tahoma" w:cs="Tahoma"/>
          <w:bCs/>
        </w:rPr>
        <w:t>Wykonawca i dane kontaktowe:</w:t>
      </w:r>
    </w:p>
    <w:p w:rsidR="00874DCA" w:rsidRPr="000C67C8" w:rsidRDefault="00874DCA" w:rsidP="00874DCA">
      <w:pPr>
        <w:pStyle w:val="Normalny1"/>
        <w:keepNext/>
        <w:autoSpaceDE w:val="0"/>
        <w:rPr>
          <w:rFonts w:ascii="Tahoma" w:eastAsia="Bookman Old Style" w:hAnsi="Tahoma" w:cs="Tahoma"/>
          <w:b/>
          <w:bCs/>
        </w:rPr>
      </w:pPr>
    </w:p>
    <w:tbl>
      <w:tblPr>
        <w:tblW w:w="0" w:type="auto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3391"/>
        <w:gridCol w:w="3391"/>
      </w:tblGrid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0C67C8" w:rsidRPr="000C67C8" w:rsidRDefault="00874DCA" w:rsidP="000C67C8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 xml:space="preserve">Nazwa </w:t>
            </w:r>
          </w:p>
          <w:p w:rsidR="00874DCA" w:rsidRPr="000C67C8" w:rsidRDefault="00874DCA" w:rsidP="000C67C8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Wykonawcy/Wykonawców:</w:t>
            </w:r>
          </w:p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874DCA" w:rsidRPr="000C67C8" w:rsidRDefault="00874DCA" w:rsidP="00742609">
            <w:pPr>
              <w:shd w:val="clear" w:color="auto" w:fill="FFFFFF"/>
              <w:ind w:hanging="426"/>
              <w:jc w:val="right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Adres Wykonawcy/Wykonawców:</w:t>
            </w:r>
          </w:p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NIP: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REGON: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Nr tel./faksu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Adres email: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403D79" w:rsidRPr="000C67C8">
        <w:tc>
          <w:tcPr>
            <w:tcW w:w="3401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Osoba do kontaktów: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Imię nazwisko/ email</w:t>
            </w:r>
          </w:p>
        </w:tc>
        <w:tc>
          <w:tcPr>
            <w:tcW w:w="3402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7465C6" w:rsidRPr="000C67C8">
        <w:tc>
          <w:tcPr>
            <w:tcW w:w="3401" w:type="dxa"/>
          </w:tcPr>
          <w:p w:rsidR="007465C6" w:rsidRPr="00AA3AA4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4"/>
                <w:szCs w:val="14"/>
              </w:rPr>
            </w:pPr>
            <w:r w:rsidRPr="00AA3AA4">
              <w:rPr>
                <w:rFonts w:ascii="Tahoma" w:eastAsia="Bookman Old Style" w:hAnsi="Tahoma" w:cs="Tahoma"/>
                <w:bCs/>
                <w:sz w:val="14"/>
                <w:szCs w:val="14"/>
              </w:rPr>
              <w:t xml:space="preserve">Wykonawca jest: </w:t>
            </w:r>
          </w:p>
          <w:p w:rsidR="007465C6" w:rsidRPr="00AA3AA4" w:rsidRDefault="007465C6" w:rsidP="007465C6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A3AA4">
              <w:rPr>
                <w:rFonts w:ascii="Tahoma" w:hAnsi="Tahoma" w:cs="Tahoma"/>
                <w:sz w:val="14"/>
                <w:szCs w:val="14"/>
              </w:rPr>
              <w:t>Mikroprzedsiębiorstwem</w:t>
            </w:r>
          </w:p>
          <w:p w:rsidR="007465C6" w:rsidRPr="00AA3AA4" w:rsidRDefault="007465C6" w:rsidP="007465C6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4"/>
                <w:szCs w:val="14"/>
              </w:rPr>
            </w:pPr>
            <w:r w:rsidRPr="00AA3AA4">
              <w:rPr>
                <w:rFonts w:ascii="Tahoma" w:hAnsi="Tahoma" w:cs="Tahoma"/>
                <w:sz w:val="14"/>
                <w:szCs w:val="14"/>
              </w:rPr>
              <w:t>bądź małym lub średnim przedsiębiorstwem</w:t>
            </w:r>
          </w:p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i/>
                <w:sz w:val="12"/>
                <w:szCs w:val="12"/>
              </w:rPr>
            </w:pPr>
            <w:r w:rsidRPr="00AA3AA4">
              <w:rPr>
                <w:rFonts w:ascii="Tahoma" w:hAnsi="Tahoma" w:cs="Tahoma"/>
                <w:i/>
                <w:sz w:val="14"/>
                <w:szCs w:val="14"/>
              </w:rPr>
              <w:t>zgodnie z definicją zawartą w zaleceniu Komisji z dnia 6 maja 2003 r. dotyczącym definicji mikroprzedsiębiorstw oraz małych i średnich przedsiębiorstw (Dz. Urz. UE L 124 z 20.5.2003, str. 36)</w:t>
            </w:r>
          </w:p>
        </w:tc>
        <w:tc>
          <w:tcPr>
            <w:tcW w:w="3402" w:type="dxa"/>
          </w:tcPr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</w:tbl>
    <w:p w:rsidR="009D77CE" w:rsidRPr="00AA3AA4" w:rsidRDefault="009D77CE" w:rsidP="000278C2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1B7250" w:rsidRPr="00801455" w:rsidRDefault="0090157F" w:rsidP="00801455">
      <w:pPr>
        <w:shd w:val="clear" w:color="auto" w:fill="FFFFFF"/>
        <w:jc w:val="both"/>
        <w:rPr>
          <w:rFonts w:ascii="Tahoma" w:eastAsia="Bookman Old Style" w:hAnsi="Tahoma" w:cs="Tahoma"/>
          <w:color w:val="000000" w:themeColor="text1"/>
        </w:rPr>
      </w:pPr>
      <w:r w:rsidRPr="00801455">
        <w:rPr>
          <w:rFonts w:ascii="Tahoma" w:eastAsia="Bookman Old Style" w:hAnsi="Tahoma" w:cs="Tahoma"/>
          <w:color w:val="000000" w:themeColor="text1"/>
        </w:rPr>
        <w:t>Składając ofertę w postępowaniu o udzielenie zamówienia publicznego prowadzonego w trybie przetargu nieograniczonego, którego przedmiotem jest:</w:t>
      </w:r>
      <w:r w:rsidR="00DE1D34" w:rsidRPr="00801455">
        <w:rPr>
          <w:rFonts w:ascii="Tahoma" w:eastAsia="Bookman Old Style" w:hAnsi="Tahoma" w:cs="Tahoma"/>
          <w:color w:val="000000" w:themeColor="text1"/>
        </w:rPr>
        <w:t xml:space="preserve"> </w:t>
      </w:r>
      <w:r w:rsidR="00801455" w:rsidRPr="00801455">
        <w:rPr>
          <w:rFonts w:ascii="Tahoma" w:hAnsi="Tahoma" w:cs="Tahoma"/>
          <w:b/>
          <w:color w:val="000000" w:themeColor="text1"/>
        </w:rPr>
        <w:t>Budowa Punktu Selektywnej Zbiórki Odpadów Komunalnych wraz ze ścieżką edukacyjną w ramach zadania „Budowa zintegrowanego systemu gospodarki odpadami w Tomaszowie Mazowieckim – elementu GOZ- Budowa PSZOK wraz ze ścieżką edukacyjną”.</w:t>
      </w:r>
    </w:p>
    <w:p w:rsidR="00044BF6" w:rsidRDefault="00044BF6" w:rsidP="00F958FA">
      <w:pPr>
        <w:rPr>
          <w:rFonts w:ascii="Tahoma" w:hAnsi="Tahoma" w:cs="Tahoma"/>
          <w:b/>
          <w:bCs/>
          <w:iCs/>
        </w:rPr>
      </w:pPr>
    </w:p>
    <w:p w:rsidR="0090157F" w:rsidRDefault="0090157F" w:rsidP="00B43D5B">
      <w:pPr>
        <w:pStyle w:val="Normalny1"/>
        <w:numPr>
          <w:ilvl w:val="0"/>
          <w:numId w:val="3"/>
        </w:numPr>
        <w:tabs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0C67C8">
        <w:rPr>
          <w:rFonts w:ascii="Tahoma" w:eastAsia="Bookman Old Style" w:hAnsi="Tahoma" w:cs="Tahoma"/>
          <w:b/>
          <w:sz w:val="20"/>
          <w:szCs w:val="20"/>
        </w:rPr>
        <w:t>Oświadczam/y, że:</w:t>
      </w:r>
    </w:p>
    <w:p w:rsidR="00AA3AA4" w:rsidRPr="000C67C8" w:rsidRDefault="00AA3AA4" w:rsidP="00AA3AA4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</w:p>
    <w:p w:rsidR="0090157F" w:rsidRDefault="0090157F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zapoznaliśmy się ze Specyfikacją Istotnych Warunków Zamówienia (SIWZ), ogłoszeniem o zamówieniu, wzorem umowy, szczegółowym opisem przedmiotu zamówienia</w:t>
      </w:r>
      <w:r w:rsidR="000C55AC" w:rsidRPr="000C67C8">
        <w:rPr>
          <w:rFonts w:ascii="Tahoma" w:eastAsia="Bookman Old Style" w:hAnsi="Tahoma" w:cs="Tahoma"/>
          <w:sz w:val="20"/>
          <w:szCs w:val="20"/>
        </w:rPr>
        <w:t>,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</w:t>
      </w:r>
      <w:r w:rsidR="00AA3AA4">
        <w:rPr>
          <w:rFonts w:ascii="Tahoma" w:eastAsia="Bookman Old Style" w:hAnsi="Tahoma" w:cs="Tahoma"/>
          <w:sz w:val="20"/>
          <w:szCs w:val="20"/>
        </w:rPr>
        <w:t xml:space="preserve">projektem technicznym, kosztorysami, specyfikacja techniczną, </w:t>
      </w:r>
      <w:r w:rsidR="005565F4">
        <w:rPr>
          <w:rFonts w:ascii="Tahoma" w:eastAsia="Bookman Old Style" w:hAnsi="Tahoma" w:cs="Tahoma"/>
          <w:sz w:val="20"/>
          <w:szCs w:val="20"/>
        </w:rPr>
        <w:t>zmianami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i wyjaśnieniami dokonywanymi w trakcie postępowania,</w:t>
      </w:r>
      <w:r w:rsidR="00403D79" w:rsidRPr="000C67C8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w </w:t>
      </w:r>
      <w:r w:rsidR="005565F4">
        <w:rPr>
          <w:rFonts w:ascii="Tahoma" w:eastAsia="Bookman Old Style" w:hAnsi="Tahoma" w:cs="Tahoma"/>
          <w:sz w:val="20"/>
          <w:szCs w:val="20"/>
        </w:rPr>
        <w:t>całości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je akceptujemy i przyjmujemy jako obowiązujące w</w:t>
      </w:r>
      <w:r w:rsidR="003952BE">
        <w:rPr>
          <w:rFonts w:ascii="Tahoma" w:eastAsia="Bookman Old Style" w:hAnsi="Tahoma" w:cs="Tahoma"/>
          <w:sz w:val="20"/>
          <w:szCs w:val="20"/>
        </w:rPr>
        <w:t xml:space="preserve"> pełnym zakresie postanowienia </w:t>
      </w:r>
      <w:r w:rsidR="00276663" w:rsidRPr="000C67C8">
        <w:rPr>
          <w:rFonts w:ascii="Tahoma" w:eastAsia="Bookman Old Style" w:hAnsi="Tahoma" w:cs="Tahoma"/>
          <w:sz w:val="20"/>
          <w:szCs w:val="20"/>
        </w:rPr>
        <w:t>w niej określone,</w:t>
      </w:r>
    </w:p>
    <w:p w:rsidR="00AA3AA4" w:rsidRPr="000C67C8" w:rsidRDefault="00AA3AA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AD3CAA" w:rsidRDefault="00440E4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lastRenderedPageBreak/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 xml:space="preserve">przedstawione we wstępnym oświadczeniu informacje </w:t>
      </w:r>
      <w:r w:rsidR="00276663" w:rsidRPr="000C67C8">
        <w:rPr>
          <w:rFonts w:ascii="Tahoma" w:eastAsia="Bookman Old Style" w:hAnsi="Tahoma" w:cs="Tahoma"/>
          <w:sz w:val="20"/>
          <w:szCs w:val="20"/>
        </w:rPr>
        <w:t>są prawdziwe,</w:t>
      </w:r>
    </w:p>
    <w:p w:rsidR="00AA3AA4" w:rsidRPr="000C67C8" w:rsidRDefault="00AA3AA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90157F" w:rsidRDefault="00276663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w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 przypadku wyboru naszej oferty zobowiązujemy się do </w:t>
      </w:r>
      <w:r w:rsidR="0044402B">
        <w:rPr>
          <w:rFonts w:ascii="Tahoma" w:eastAsia="Bookman Old Style" w:hAnsi="Tahoma" w:cs="Tahoma"/>
          <w:sz w:val="20"/>
          <w:szCs w:val="20"/>
        </w:rPr>
        <w:t xml:space="preserve">wniesienia zabezpieczenia należytego wykonania umowy oraz 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zawarcia umowy zgodnej </w:t>
      </w:r>
      <w:r w:rsidR="0044402B">
        <w:rPr>
          <w:rFonts w:ascii="Tahoma" w:eastAsia="Bookman Old Style" w:hAnsi="Tahoma" w:cs="Tahoma"/>
          <w:sz w:val="20"/>
          <w:szCs w:val="20"/>
        </w:rPr>
        <w:t xml:space="preserve">z proponowanym </w:t>
      </w:r>
      <w:r w:rsidR="0090157F" w:rsidRPr="000C67C8">
        <w:rPr>
          <w:rFonts w:ascii="Tahoma" w:eastAsia="Bookman Old Style" w:hAnsi="Tahoma" w:cs="Tahoma"/>
          <w:sz w:val="20"/>
          <w:szCs w:val="20"/>
        </w:rPr>
        <w:t>wzorem</w:t>
      </w:r>
      <w:r w:rsidR="0044402B">
        <w:rPr>
          <w:rFonts w:ascii="Tahoma" w:eastAsia="Bookman Old Style" w:hAnsi="Tahoma" w:cs="Tahoma"/>
          <w:sz w:val="20"/>
          <w:szCs w:val="20"/>
        </w:rPr>
        <w:t>, w miejscu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 i terminie </w:t>
      </w:r>
      <w:r w:rsidRPr="000C67C8">
        <w:rPr>
          <w:rFonts w:ascii="Tahoma" w:eastAsia="Bookman Old Style" w:hAnsi="Tahoma" w:cs="Tahoma"/>
          <w:sz w:val="20"/>
          <w:szCs w:val="20"/>
        </w:rPr>
        <w:t>wyznaczonym przez Zamawiającego,</w:t>
      </w:r>
      <w:r w:rsidR="0044402B">
        <w:rPr>
          <w:rFonts w:ascii="Tahoma" w:eastAsia="Bookman Old Style" w:hAnsi="Tahoma" w:cs="Tahoma"/>
          <w:sz w:val="20"/>
          <w:szCs w:val="20"/>
        </w:rPr>
        <w:t xml:space="preserve"> a także do wypełnienia dodatkowych wymogów formalnych, o których mowa w SIWZ,</w:t>
      </w:r>
    </w:p>
    <w:p w:rsidR="00AA3AA4" w:rsidRPr="000C67C8" w:rsidRDefault="00AA3AA4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276663" w:rsidRDefault="00276663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zobowiązujemy się wykonywać zamówienie</w:t>
      </w:r>
      <w:r w:rsidRPr="000C67C8">
        <w:rPr>
          <w:rFonts w:ascii="Tahoma" w:eastAsia="Bookman Old Style" w:hAnsi="Tahoma" w:cs="Tahoma"/>
          <w:color w:val="FF0000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związane z realizacją przedmiotu umowy zgodnie z opisem przedmiotu zamówienia, </w:t>
      </w:r>
      <w:r w:rsidR="00AA3AA4">
        <w:rPr>
          <w:rFonts w:ascii="Tahoma" w:eastAsia="Bookman Old Style" w:hAnsi="Tahoma" w:cs="Tahoma"/>
          <w:sz w:val="20"/>
          <w:szCs w:val="20"/>
        </w:rPr>
        <w:t xml:space="preserve">dokumentacją techniczną, </w:t>
      </w:r>
      <w:r w:rsidRPr="000C67C8">
        <w:rPr>
          <w:rFonts w:ascii="Tahoma" w:eastAsia="Bookman Old Style" w:hAnsi="Tahoma" w:cs="Tahoma"/>
          <w:sz w:val="20"/>
          <w:szCs w:val="20"/>
        </w:rPr>
        <w:t>obowiązującymi przepisami prawa i normami</w:t>
      </w:r>
      <w:r w:rsidR="00AA3AA4">
        <w:rPr>
          <w:rFonts w:ascii="Tahoma" w:eastAsia="Bookman Old Style" w:hAnsi="Tahoma" w:cs="Tahoma"/>
          <w:sz w:val="20"/>
          <w:szCs w:val="20"/>
        </w:rPr>
        <w:t xml:space="preserve">                   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z zachowanie</w:t>
      </w:r>
      <w:r w:rsidR="00AA3AA4">
        <w:rPr>
          <w:rFonts w:ascii="Tahoma" w:eastAsia="Bookman Old Style" w:hAnsi="Tahoma" w:cs="Tahoma"/>
          <w:sz w:val="20"/>
          <w:szCs w:val="20"/>
        </w:rPr>
        <w:t>m należytej staranności za cenę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wskazaną w formularzu oferty,</w:t>
      </w:r>
    </w:p>
    <w:p w:rsidR="00AA3AA4" w:rsidRPr="000C67C8" w:rsidRDefault="00AA3AA4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874DCA" w:rsidRDefault="00276663" w:rsidP="002F7EC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 xml:space="preserve">uważamy się za związanych niniejszą ofertą na okres </w:t>
      </w:r>
      <w:r w:rsidR="00874DCA" w:rsidRPr="000C67C8">
        <w:rPr>
          <w:rFonts w:ascii="Tahoma" w:eastAsia="Bookman Old Style" w:hAnsi="Tahoma" w:cs="Tahoma"/>
          <w:sz w:val="20"/>
          <w:szCs w:val="20"/>
        </w:rPr>
        <w:t>3</w:t>
      </w:r>
      <w:r w:rsidRPr="000C67C8">
        <w:rPr>
          <w:rFonts w:ascii="Tahoma" w:eastAsia="Bookman Old Style" w:hAnsi="Tahoma" w:cs="Tahoma"/>
          <w:sz w:val="20"/>
          <w:szCs w:val="20"/>
        </w:rPr>
        <w:t>0 dni liczonych od</w:t>
      </w:r>
      <w:r w:rsidR="00874DCA" w:rsidRPr="000C67C8">
        <w:rPr>
          <w:rFonts w:ascii="Tahoma" w:eastAsia="Bookman Old Style" w:hAnsi="Tahoma" w:cs="Tahoma"/>
          <w:sz w:val="20"/>
          <w:szCs w:val="20"/>
        </w:rPr>
        <w:t xml:space="preserve"> upływu terminu składania ofert,</w:t>
      </w:r>
    </w:p>
    <w:p w:rsidR="00AA3AA4" w:rsidRDefault="00AA3AA4" w:rsidP="002F7EC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874DCA" w:rsidRDefault="0009031C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0C67C8">
        <w:rPr>
          <w:rFonts w:ascii="Tahoma" w:hAnsi="Tahoma" w:cs="Tahoma"/>
          <w:sz w:val="20"/>
          <w:szCs w:val="20"/>
        </w:rPr>
        <w:t>-</w:t>
      </w:r>
      <w:r w:rsidRPr="000C67C8">
        <w:rPr>
          <w:rFonts w:ascii="Tahoma" w:hAnsi="Tahoma" w:cs="Tahoma"/>
          <w:sz w:val="20"/>
          <w:szCs w:val="20"/>
        </w:rPr>
        <w:tab/>
        <w:t>akceptuję(</w:t>
      </w:r>
      <w:proofErr w:type="spellStart"/>
      <w:r w:rsidRPr="000C67C8">
        <w:rPr>
          <w:rFonts w:ascii="Tahoma" w:hAnsi="Tahoma" w:cs="Tahoma"/>
          <w:sz w:val="20"/>
          <w:szCs w:val="20"/>
        </w:rPr>
        <w:t>emy</w:t>
      </w:r>
      <w:proofErr w:type="spellEnd"/>
      <w:r w:rsidRPr="000C67C8">
        <w:rPr>
          <w:rFonts w:ascii="Tahoma" w:hAnsi="Tahoma" w:cs="Tahoma"/>
          <w:sz w:val="20"/>
          <w:szCs w:val="20"/>
        </w:rPr>
        <w:t>) warunki płatności określone przez Zamawiającego we wzorze umowy,</w:t>
      </w:r>
    </w:p>
    <w:p w:rsidR="00AA3AA4" w:rsidRPr="000C67C8" w:rsidRDefault="00AA3AA4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</w:p>
    <w:p w:rsidR="00276663" w:rsidRPr="000C67C8" w:rsidRDefault="0009031C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0C67C8">
        <w:rPr>
          <w:rFonts w:ascii="Tahoma" w:hAnsi="Tahoma" w:cs="Tahoma"/>
          <w:sz w:val="20"/>
          <w:szCs w:val="20"/>
        </w:rPr>
        <w:t>-</w:t>
      </w:r>
      <w:r w:rsidRPr="000C67C8">
        <w:rPr>
          <w:rFonts w:ascii="Tahoma" w:hAnsi="Tahoma" w:cs="Tahoma"/>
          <w:sz w:val="20"/>
          <w:szCs w:val="20"/>
        </w:rPr>
        <w:tab/>
        <w:t xml:space="preserve">zamierzam powierzyć </w:t>
      </w:r>
      <w:r w:rsidR="00440E44" w:rsidRPr="000C67C8">
        <w:rPr>
          <w:rFonts w:ascii="Tahoma" w:hAnsi="Tahoma" w:cs="Tahoma"/>
          <w:sz w:val="20"/>
          <w:szCs w:val="20"/>
        </w:rPr>
        <w:t>/nie zamierzam powierzyć</w:t>
      </w:r>
      <w:r w:rsidR="00440E44" w:rsidRPr="000C67C8">
        <w:rPr>
          <w:rFonts w:ascii="Tahoma" w:eastAsia="Bookman Old Style" w:hAnsi="Tahoma" w:cs="Tahoma"/>
          <w:i/>
          <w:sz w:val="20"/>
          <w:szCs w:val="20"/>
        </w:rPr>
        <w:t>*</w:t>
      </w:r>
      <w:r w:rsidR="00440E44" w:rsidRPr="000C67C8">
        <w:rPr>
          <w:rFonts w:ascii="Tahoma" w:hAnsi="Tahoma" w:cs="Tahoma"/>
          <w:sz w:val="20"/>
          <w:szCs w:val="20"/>
        </w:rPr>
        <w:t xml:space="preserve"> </w:t>
      </w:r>
      <w:r w:rsidRPr="000C67C8">
        <w:rPr>
          <w:rFonts w:ascii="Tahoma" w:hAnsi="Tahoma" w:cs="Tahoma"/>
          <w:sz w:val="20"/>
          <w:szCs w:val="20"/>
        </w:rPr>
        <w:t>podwykonawcom następujące części zamówienia:</w:t>
      </w:r>
    </w:p>
    <w:p w:rsidR="0009031C" w:rsidRDefault="0009031C" w:rsidP="0009031C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4E1D39" w:rsidRPr="000C67C8" w:rsidRDefault="004E1D39" w:rsidP="0009031C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tbl>
      <w:tblPr>
        <w:tblW w:w="9255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4659"/>
        <w:gridCol w:w="3085"/>
      </w:tblGrid>
      <w:tr w:rsidR="0009031C" w:rsidRPr="000C67C8">
        <w:trPr>
          <w:trHeight w:val="386"/>
        </w:trPr>
        <w:tc>
          <w:tcPr>
            <w:tcW w:w="1511" w:type="dxa"/>
            <w:shd w:val="clear" w:color="auto" w:fill="F3F3F3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4659" w:type="dxa"/>
            <w:shd w:val="clear" w:color="auto" w:fill="F3F3F3"/>
          </w:tcPr>
          <w:p w:rsidR="0055015B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Część zamówienia</w:t>
            </w:r>
            <w:r w:rsidR="0055015B"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09031C" w:rsidRPr="006B1011" w:rsidRDefault="0055015B" w:rsidP="00C52163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(zakres </w:t>
            </w:r>
            <w:r w:rsidR="00C52163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robót/usług</w:t>
            </w: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)</w:t>
            </w:r>
            <w:r w:rsidR="0009031C"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085" w:type="dxa"/>
            <w:shd w:val="clear" w:color="auto" w:fill="F3F3F3"/>
          </w:tcPr>
          <w:p w:rsidR="00AA3AA4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Firma Podwykonawcy</w:t>
            </w:r>
            <w:r w:rsidR="00AA3AA4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09031C" w:rsidRPr="006B1011" w:rsidRDefault="00AA3AA4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(jeżeli jest znana)</w:t>
            </w:r>
          </w:p>
        </w:tc>
      </w:tr>
      <w:tr w:rsidR="0009031C" w:rsidRPr="000C67C8">
        <w:trPr>
          <w:trHeight w:val="386"/>
        </w:trPr>
        <w:tc>
          <w:tcPr>
            <w:tcW w:w="1511" w:type="dxa"/>
          </w:tcPr>
          <w:p w:rsidR="00AA3AA4" w:rsidRDefault="00AA3AA4" w:rsidP="00961D63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09031C" w:rsidRPr="006B1011" w:rsidRDefault="0009031C" w:rsidP="00961D63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4659" w:type="dxa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55015B" w:rsidRDefault="0055015B" w:rsidP="00961D63">
            <w:pPr>
              <w:pStyle w:val="Normalny1"/>
              <w:keepNext/>
              <w:autoSpaceDE w:val="0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AA3AA4" w:rsidRPr="006B1011" w:rsidRDefault="00AA3AA4" w:rsidP="00961D63">
            <w:pPr>
              <w:pStyle w:val="Normalny1"/>
              <w:keepNext/>
              <w:autoSpaceDE w:val="0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</w:tc>
        <w:tc>
          <w:tcPr>
            <w:tcW w:w="3085" w:type="dxa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</w:tc>
      </w:tr>
      <w:tr w:rsidR="0009031C" w:rsidRPr="000C67C8">
        <w:trPr>
          <w:trHeight w:val="398"/>
        </w:trPr>
        <w:tc>
          <w:tcPr>
            <w:tcW w:w="1511" w:type="dxa"/>
          </w:tcPr>
          <w:p w:rsidR="0055015B" w:rsidRPr="006B1011" w:rsidRDefault="0055015B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09031C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Cs/>
                <w:sz w:val="16"/>
                <w:szCs w:val="16"/>
              </w:rPr>
              <w:t>2</w:t>
            </w:r>
          </w:p>
          <w:p w:rsidR="00AA3AA4" w:rsidRPr="006B1011" w:rsidRDefault="00AA3AA4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</w:tc>
        <w:tc>
          <w:tcPr>
            <w:tcW w:w="4659" w:type="dxa"/>
          </w:tcPr>
          <w:p w:rsidR="0055015B" w:rsidRPr="006B1011" w:rsidRDefault="0055015B" w:rsidP="00961D63">
            <w:pPr>
              <w:pStyle w:val="Normalny1"/>
              <w:keepNext/>
              <w:autoSpaceDE w:val="0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085" w:type="dxa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</w:p>
        </w:tc>
      </w:tr>
      <w:tr w:rsidR="00AA3AA4" w:rsidRPr="000C67C8">
        <w:trPr>
          <w:trHeight w:val="398"/>
        </w:trPr>
        <w:tc>
          <w:tcPr>
            <w:tcW w:w="1511" w:type="dxa"/>
          </w:tcPr>
          <w:p w:rsidR="00AA3AA4" w:rsidRDefault="00AA3AA4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AA3AA4" w:rsidRDefault="00AA3AA4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  <w:r>
              <w:rPr>
                <w:rFonts w:ascii="Tahoma" w:eastAsia="Bookman Old Style" w:hAnsi="Tahoma" w:cs="Tahoma"/>
                <w:bCs/>
                <w:sz w:val="16"/>
                <w:szCs w:val="16"/>
              </w:rPr>
              <w:t>3</w:t>
            </w:r>
          </w:p>
          <w:p w:rsidR="00AA3AA4" w:rsidRPr="006B1011" w:rsidRDefault="00AA3AA4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</w:tc>
        <w:tc>
          <w:tcPr>
            <w:tcW w:w="4659" w:type="dxa"/>
          </w:tcPr>
          <w:p w:rsidR="00AA3AA4" w:rsidRPr="006B1011" w:rsidRDefault="00AA3AA4" w:rsidP="00961D63">
            <w:pPr>
              <w:pStyle w:val="Normalny1"/>
              <w:keepNext/>
              <w:autoSpaceDE w:val="0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085" w:type="dxa"/>
          </w:tcPr>
          <w:p w:rsidR="00AA3AA4" w:rsidRPr="006B1011" w:rsidRDefault="00AA3AA4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</w:p>
        </w:tc>
      </w:tr>
    </w:tbl>
    <w:p w:rsidR="0009031C" w:rsidRDefault="0009031C" w:rsidP="0090157F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</w:p>
    <w:p w:rsidR="00526B80" w:rsidRPr="004270C2" w:rsidRDefault="00526B80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55015B" w:rsidRDefault="0090157F" w:rsidP="00DE1D34">
      <w:pPr>
        <w:pStyle w:val="Normalny1"/>
        <w:numPr>
          <w:ilvl w:val="0"/>
          <w:numId w:val="3"/>
        </w:numPr>
        <w:tabs>
          <w:tab w:val="clear" w:pos="502"/>
          <w:tab w:val="num" w:pos="709"/>
        </w:tabs>
        <w:autoSpaceDE w:val="0"/>
        <w:ind w:left="284" w:hanging="284"/>
        <w:jc w:val="both"/>
        <w:rPr>
          <w:rFonts w:ascii="Tahoma" w:eastAsia="Bookman Old Style" w:hAnsi="Tahoma" w:cs="Tahoma"/>
          <w:b/>
        </w:rPr>
      </w:pPr>
      <w:r w:rsidRPr="00AA3AA4">
        <w:rPr>
          <w:rFonts w:ascii="Tahoma" w:eastAsia="Bookman Old Style" w:hAnsi="Tahoma" w:cs="Tahoma"/>
          <w:b/>
        </w:rPr>
        <w:t xml:space="preserve">Całkowita cena oferty wynosi:.......................................złotych brutto,  </w:t>
      </w:r>
    </w:p>
    <w:p w:rsidR="00597285" w:rsidRPr="00AA3AA4" w:rsidRDefault="00597285" w:rsidP="00597285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</w:p>
    <w:p w:rsidR="00C42C61" w:rsidRPr="00C43E4A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709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eastAsia="Bookman Old Style" w:hAnsi="Tahoma" w:cs="Tahoma"/>
          <w:sz w:val="20"/>
          <w:szCs w:val="20"/>
        </w:rPr>
        <w:t xml:space="preserve">Zabezpieczenie </w:t>
      </w:r>
      <w:r w:rsidR="00107EDF" w:rsidRPr="00107EDF">
        <w:rPr>
          <w:rFonts w:ascii="Tahoma" w:eastAsia="Bookman Old Style" w:hAnsi="Tahoma" w:cs="Tahoma"/>
          <w:sz w:val="20"/>
          <w:szCs w:val="20"/>
        </w:rPr>
        <w:t xml:space="preserve">należytego wykonania umowy </w:t>
      </w:r>
      <w:r w:rsidRPr="000C67C8">
        <w:rPr>
          <w:rFonts w:ascii="Tahoma" w:eastAsia="Bookman Old Style" w:hAnsi="Tahoma" w:cs="Tahoma"/>
          <w:sz w:val="20"/>
          <w:szCs w:val="20"/>
        </w:rPr>
        <w:t>wniesione zostanie w formie</w:t>
      </w:r>
      <w:r w:rsidR="00107EDF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>………………………………………………………………………………</w:t>
      </w:r>
      <w:r w:rsidR="00107EDF">
        <w:rPr>
          <w:rFonts w:ascii="Tahoma" w:eastAsia="Bookman Old Style" w:hAnsi="Tahoma" w:cs="Tahoma"/>
          <w:sz w:val="20"/>
          <w:szCs w:val="20"/>
        </w:rPr>
        <w:t>……………………………………………………………………………..</w:t>
      </w:r>
    </w:p>
    <w:p w:rsidR="00C42C61" w:rsidRDefault="00C42C61" w:rsidP="00C42C61">
      <w:pPr>
        <w:pStyle w:val="Normalny3"/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0C67C8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eastAsia="Bookman Old Style" w:hAnsi="Tahoma" w:cs="Tahoma"/>
          <w:sz w:val="20"/>
          <w:szCs w:val="20"/>
        </w:rPr>
        <w:t>Numer rachunku, n</w:t>
      </w:r>
      <w:r>
        <w:rPr>
          <w:rFonts w:ascii="Tahoma" w:eastAsia="Bookman Old Style" w:hAnsi="Tahoma" w:cs="Tahoma"/>
          <w:sz w:val="20"/>
          <w:szCs w:val="20"/>
        </w:rPr>
        <w:t>a który zostanie wypłacone wynagrodzenie z tytułu realizacji zamówienia</w:t>
      </w:r>
      <w:r w:rsidRPr="000C67C8">
        <w:rPr>
          <w:rFonts w:ascii="Tahoma" w:eastAsia="Bookman Old Style" w:hAnsi="Tahoma" w:cs="Tahoma"/>
          <w:sz w:val="20"/>
          <w:szCs w:val="20"/>
        </w:rPr>
        <w:t>:</w:t>
      </w:r>
      <w:r w:rsidR="00107EDF">
        <w:rPr>
          <w:rFonts w:ascii="Tahoma" w:eastAsia="Bookman Old Style" w:hAnsi="Tahoma" w:cs="Tahoma"/>
          <w:sz w:val="20"/>
          <w:szCs w:val="20"/>
        </w:rPr>
        <w:t xml:space="preserve"> …………………</w:t>
      </w:r>
      <w:r w:rsidRPr="000C67C8">
        <w:rPr>
          <w:rFonts w:ascii="Tahoma" w:eastAsia="Bookman Old Style" w:hAnsi="Tahoma" w:cs="Tahoma"/>
          <w:sz w:val="20"/>
          <w:szCs w:val="20"/>
        </w:rPr>
        <w:t>………………</w:t>
      </w:r>
      <w:r>
        <w:rPr>
          <w:rFonts w:ascii="Tahoma" w:eastAsia="Bookman Old Style" w:hAnsi="Tahoma" w:cs="Tahoma"/>
          <w:sz w:val="20"/>
          <w:szCs w:val="20"/>
        </w:rPr>
        <w:t>………………………………………….</w:t>
      </w:r>
      <w:r w:rsidRPr="000C67C8">
        <w:rPr>
          <w:rFonts w:ascii="Tahoma" w:eastAsia="Bookman Old Style" w:hAnsi="Tahoma" w:cs="Tahoma"/>
          <w:sz w:val="20"/>
          <w:szCs w:val="20"/>
        </w:rPr>
        <w:t>……</w:t>
      </w:r>
      <w:r w:rsidR="00107EDF">
        <w:rPr>
          <w:rFonts w:ascii="Tahoma" w:eastAsia="Bookman Old Style" w:hAnsi="Tahoma" w:cs="Tahoma"/>
          <w:sz w:val="20"/>
          <w:szCs w:val="20"/>
        </w:rPr>
        <w:t>………………………………………………………………………….</w:t>
      </w:r>
    </w:p>
    <w:p w:rsidR="00C42C61" w:rsidRPr="003A2485" w:rsidRDefault="00C42C61" w:rsidP="00C42C61">
      <w:pPr>
        <w:pStyle w:val="Normalny3"/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107EDF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eastAsia="Bookman Old Style" w:hAnsi="Tahoma" w:cs="Tahoma"/>
          <w:sz w:val="20"/>
          <w:szCs w:val="20"/>
        </w:rPr>
        <w:t xml:space="preserve">Wybór oferty </w:t>
      </w:r>
      <w:r w:rsidRPr="000C67C8">
        <w:rPr>
          <w:rFonts w:ascii="Tahoma" w:hAnsi="Tahoma" w:cs="Tahoma"/>
          <w:sz w:val="20"/>
          <w:szCs w:val="20"/>
        </w:rPr>
        <w:t>będzie prowadzić / nie będzie</w:t>
      </w:r>
      <w:r w:rsidRPr="000C67C8">
        <w:rPr>
          <w:rFonts w:ascii="Tahoma" w:eastAsia="Bookman Old Style" w:hAnsi="Tahoma" w:cs="Tahoma"/>
          <w:i/>
          <w:sz w:val="20"/>
          <w:szCs w:val="20"/>
        </w:rPr>
        <w:t>*</w:t>
      </w:r>
      <w:r w:rsidRPr="000C67C8">
        <w:rPr>
          <w:rFonts w:ascii="Tahoma" w:hAnsi="Tahoma" w:cs="Tahoma"/>
          <w:sz w:val="20"/>
          <w:szCs w:val="20"/>
        </w:rPr>
        <w:t xml:space="preserve"> prowadzić do powstania u zamawiającego obowiązku podatkowego</w:t>
      </w:r>
    </w:p>
    <w:p w:rsidR="00107EDF" w:rsidRPr="00107EDF" w:rsidRDefault="00107EDF" w:rsidP="00107EDF">
      <w:pPr>
        <w:ind w:left="284"/>
        <w:rPr>
          <w:rFonts w:ascii="Tahoma" w:hAnsi="Tahoma" w:cs="Tahoma"/>
        </w:rPr>
      </w:pPr>
      <w:r w:rsidRPr="00107EDF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……..</w:t>
      </w:r>
    </w:p>
    <w:p w:rsidR="00107EDF" w:rsidRPr="00107EDF" w:rsidRDefault="00107EDF" w:rsidP="00107EDF">
      <w:pPr>
        <w:ind w:left="284"/>
        <w:rPr>
          <w:rFonts w:ascii="Tahoma" w:hAnsi="Tahoma" w:cs="Tahoma"/>
        </w:rPr>
      </w:pPr>
      <w:r w:rsidRPr="00107EDF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……..</w:t>
      </w:r>
    </w:p>
    <w:p w:rsidR="00107EDF" w:rsidRPr="00107EDF" w:rsidRDefault="00107EDF" w:rsidP="00107EDF">
      <w:pPr>
        <w:autoSpaceDE w:val="0"/>
        <w:ind w:left="284"/>
        <w:jc w:val="both"/>
        <w:rPr>
          <w:rFonts w:ascii="Tahoma" w:hAnsi="Tahoma" w:cs="Tahoma"/>
          <w:i/>
          <w:iCs/>
          <w:sz w:val="16"/>
          <w:szCs w:val="16"/>
        </w:rPr>
      </w:pPr>
      <w:r w:rsidRPr="00107EDF">
        <w:rPr>
          <w:rFonts w:ascii="Tahoma" w:hAnsi="Tahoma" w:cs="Tahoma"/>
          <w:i/>
          <w:iCs/>
          <w:sz w:val="16"/>
          <w:szCs w:val="16"/>
        </w:rPr>
        <w:t>W przypadku kiedy wybór oferty będzie prowadził do powstania u Zamawiającego obowiązku podatkowego, Wykonawca wskazuje nazwę (rodzaj) towaru lub usługi, których dostawa lub świadczenie będzie prowadzić do jego powstania, oraz wskazuje ich wartość bez kwoty podatku.</w:t>
      </w:r>
    </w:p>
    <w:p w:rsidR="00107EDF" w:rsidRPr="000C67C8" w:rsidRDefault="00107EDF" w:rsidP="00107EDF">
      <w:pPr>
        <w:pStyle w:val="Normalny3"/>
        <w:autoSpaceDE w:val="0"/>
        <w:ind w:left="284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0C67C8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709" w:hanging="709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eastAsia="Bookman Old Style" w:hAnsi="Tahoma" w:cs="Tahoma"/>
          <w:sz w:val="20"/>
          <w:szCs w:val="20"/>
        </w:rPr>
        <w:t>Akceptujemy formę płatności określoną przez Zamawiającego i sposób rozliczeń.</w:t>
      </w:r>
    </w:p>
    <w:p w:rsidR="00C42C61" w:rsidRDefault="00C42C61" w:rsidP="00C42C61">
      <w:pPr>
        <w:pStyle w:val="Normalny3"/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C7198D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hAnsi="Tahoma" w:cs="Tahoma"/>
          <w:sz w:val="20"/>
          <w:szCs w:val="20"/>
          <w:lang w:eastAsia="pl-PL"/>
        </w:rPr>
        <w:t>Zobowiązujemy się, w przypadku udzielenie nam zamówienia, do podpisania umowy w siedzibie Zamawiającego w terminie przez niego wyznaczonym.</w:t>
      </w:r>
    </w:p>
    <w:p w:rsidR="00C42C61" w:rsidRDefault="00C42C61" w:rsidP="00C42C61">
      <w:pPr>
        <w:pStyle w:val="Akapitzlist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C7198D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sz w:val="22"/>
          <w:szCs w:val="22"/>
        </w:rPr>
      </w:pPr>
      <w:r w:rsidRPr="00C7198D">
        <w:rPr>
          <w:rFonts w:ascii="Tahoma" w:hAnsi="Tahoma" w:cs="Tahoma"/>
          <w:color w:val="000000"/>
          <w:sz w:val="20"/>
          <w:szCs w:val="20"/>
        </w:rPr>
        <w:t>Oświadczam, że wypełniłem obowiązki informacyjne przewidziane w art. 13 lub art. 14 RODO</w:t>
      </w:r>
      <w:r w:rsidRPr="00C7198D">
        <w:rPr>
          <w:rFonts w:ascii="Tahoma" w:hAnsi="Tahoma" w:cs="Tahoma"/>
          <w:color w:val="000000"/>
          <w:sz w:val="20"/>
          <w:szCs w:val="20"/>
          <w:vertAlign w:val="superscript"/>
        </w:rPr>
        <w:t>1)</w:t>
      </w:r>
      <w:r w:rsidRPr="00C7198D">
        <w:rPr>
          <w:rFonts w:ascii="Tahoma" w:hAnsi="Tahoma" w:cs="Tahoma"/>
          <w:color w:val="000000"/>
          <w:sz w:val="20"/>
          <w:szCs w:val="20"/>
        </w:rPr>
        <w:t xml:space="preserve"> wobec osób fizycznych, </w:t>
      </w:r>
      <w:r w:rsidRPr="00C7198D">
        <w:rPr>
          <w:rFonts w:ascii="Tahoma" w:hAnsi="Tahoma" w:cs="Tahoma"/>
          <w:sz w:val="20"/>
          <w:szCs w:val="20"/>
        </w:rPr>
        <w:t>od których dane osobowe bezpośrednio lub pośrednio pozyskałem</w:t>
      </w:r>
      <w:r w:rsidRPr="00C7198D">
        <w:rPr>
          <w:rFonts w:ascii="Tahoma" w:hAnsi="Tahoma" w:cs="Tahoma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C7198D">
        <w:rPr>
          <w:rFonts w:ascii="Tahoma" w:hAnsi="Tahoma" w:cs="Tahoma"/>
          <w:sz w:val="20"/>
          <w:szCs w:val="20"/>
        </w:rPr>
        <w:t>.* *</w:t>
      </w:r>
    </w:p>
    <w:p w:rsidR="00C42C61" w:rsidRPr="004E1D39" w:rsidRDefault="00C42C61" w:rsidP="00C42C61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4E1D39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C42C61" w:rsidRPr="00C7198D" w:rsidRDefault="00C42C61" w:rsidP="00C42C6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C7198D">
        <w:rPr>
          <w:rFonts w:ascii="Arial" w:hAnsi="Arial" w:cs="Arial"/>
          <w:color w:val="000000"/>
          <w:sz w:val="12"/>
          <w:szCs w:val="12"/>
          <w:vertAlign w:val="superscript"/>
        </w:rPr>
        <w:t xml:space="preserve">) </w:t>
      </w:r>
      <w:r w:rsidRPr="00C7198D">
        <w:rPr>
          <w:rFonts w:ascii="Arial" w:hAnsi="Arial" w:cs="Arial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2C61" w:rsidRPr="00C7198D" w:rsidRDefault="00C42C61" w:rsidP="00C42C6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C7198D">
        <w:rPr>
          <w:rFonts w:ascii="Arial" w:hAnsi="Arial" w:cs="Arial"/>
          <w:color w:val="000000"/>
          <w:sz w:val="12"/>
          <w:szCs w:val="12"/>
        </w:rPr>
        <w:t xml:space="preserve">* * W przypadku gdy wykonawca </w:t>
      </w:r>
      <w:r w:rsidRPr="00C7198D">
        <w:rPr>
          <w:rFonts w:ascii="Arial" w:hAnsi="Arial" w:cs="Arial"/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42C61" w:rsidRPr="000C67C8" w:rsidRDefault="00C42C61" w:rsidP="00C42C61">
      <w:pPr>
        <w:ind w:right="-6"/>
        <w:rPr>
          <w:rFonts w:ascii="Tahoma" w:hAnsi="Tahoma" w:cs="Tahoma"/>
        </w:rPr>
      </w:pPr>
    </w:p>
    <w:p w:rsidR="00C42C61" w:rsidRPr="00C7198D" w:rsidRDefault="00C42C61" w:rsidP="00C42C61">
      <w:pPr>
        <w:ind w:right="-6"/>
        <w:jc w:val="right"/>
        <w:rPr>
          <w:rFonts w:ascii="Tahoma" w:hAnsi="Tahoma" w:cs="Tahoma"/>
          <w:sz w:val="12"/>
          <w:szCs w:val="12"/>
        </w:rPr>
      </w:pPr>
      <w:r w:rsidRPr="00C7198D">
        <w:rPr>
          <w:rFonts w:ascii="Tahoma" w:hAnsi="Tahoma" w:cs="Tahoma"/>
          <w:sz w:val="12"/>
          <w:szCs w:val="12"/>
        </w:rPr>
        <w:t>.........................................................</w:t>
      </w:r>
    </w:p>
    <w:p w:rsidR="00C42C61" w:rsidRPr="00C7198D" w:rsidRDefault="00C42C61" w:rsidP="00C42C61">
      <w:pPr>
        <w:jc w:val="right"/>
        <w:rPr>
          <w:rFonts w:ascii="Tahoma" w:hAnsi="Tahoma" w:cs="Tahoma"/>
          <w:sz w:val="12"/>
          <w:szCs w:val="12"/>
        </w:rPr>
      </w:pPr>
      <w:r w:rsidRPr="00C7198D">
        <w:rPr>
          <w:rFonts w:ascii="Tahoma" w:hAnsi="Tahoma" w:cs="Tahoma"/>
          <w:sz w:val="12"/>
          <w:szCs w:val="12"/>
        </w:rPr>
        <w:t>Podpis upoważnionego przedstawiciela Wykonawcy</w:t>
      </w:r>
    </w:p>
    <w:p w:rsidR="00C42C61" w:rsidRPr="00C7198D" w:rsidRDefault="00C42C61" w:rsidP="00C42C61">
      <w:pPr>
        <w:autoSpaceDE w:val="0"/>
        <w:jc w:val="both"/>
        <w:rPr>
          <w:rFonts w:ascii="Tahoma" w:eastAsia="Bookman Old Style" w:hAnsi="Tahoma" w:cs="Tahoma"/>
          <w:sz w:val="12"/>
          <w:szCs w:val="12"/>
        </w:rPr>
      </w:pPr>
      <w:r w:rsidRPr="00C7198D">
        <w:rPr>
          <w:rFonts w:ascii="Tahoma" w:eastAsia="Bookman Old Style" w:hAnsi="Tahoma" w:cs="Tahoma"/>
          <w:sz w:val="12"/>
          <w:szCs w:val="12"/>
        </w:rPr>
        <w:t>*-niepotrzebne skreślić</w:t>
      </w:r>
    </w:p>
    <w:p w:rsidR="00801455" w:rsidRPr="00801455" w:rsidRDefault="00801455" w:rsidP="00801455">
      <w:pPr>
        <w:autoSpaceDE w:val="0"/>
        <w:ind w:left="1418" w:hanging="713"/>
        <w:jc w:val="right"/>
        <w:rPr>
          <w:rFonts w:ascii="Tahoma" w:hAnsi="Tahoma" w:cs="Tahoma"/>
        </w:rPr>
      </w:pPr>
      <w:r w:rsidRPr="00801455">
        <w:rPr>
          <w:rFonts w:ascii="Tahoma" w:hAnsi="Tahoma" w:cs="Tahoma"/>
        </w:rPr>
        <w:lastRenderedPageBreak/>
        <w:t>Numer referencyjny: ZK-PU/0</w:t>
      </w:r>
      <w:r>
        <w:rPr>
          <w:rFonts w:ascii="Tahoma" w:hAnsi="Tahoma" w:cs="Tahoma"/>
        </w:rPr>
        <w:t>4</w:t>
      </w:r>
      <w:r w:rsidRPr="00801455">
        <w:rPr>
          <w:rFonts w:ascii="Tahoma" w:hAnsi="Tahoma" w:cs="Tahoma"/>
        </w:rPr>
        <w:t>/0</w:t>
      </w:r>
      <w:r>
        <w:rPr>
          <w:rFonts w:ascii="Tahoma" w:hAnsi="Tahoma" w:cs="Tahoma"/>
        </w:rPr>
        <w:t>3</w:t>
      </w:r>
      <w:r w:rsidRPr="00801455">
        <w:rPr>
          <w:rFonts w:ascii="Tahoma" w:hAnsi="Tahoma" w:cs="Tahoma"/>
        </w:rPr>
        <w:t>/2020</w:t>
      </w:r>
    </w:p>
    <w:p w:rsidR="0010432F" w:rsidRPr="000C67C8" w:rsidRDefault="00801455" w:rsidP="00801455">
      <w:pPr>
        <w:autoSpaceDE w:val="0"/>
        <w:ind w:left="1418" w:hanging="713"/>
        <w:jc w:val="right"/>
        <w:rPr>
          <w:rFonts w:ascii="Tahoma" w:hAnsi="Tahoma" w:cs="Tahoma"/>
        </w:rPr>
      </w:pPr>
      <w:r w:rsidRPr="00801455">
        <w:rPr>
          <w:rFonts w:ascii="Tahoma" w:hAnsi="Tahoma" w:cs="Tahoma"/>
        </w:rPr>
        <w:t>Załącznik nr 1 do części II SIWZ</w:t>
      </w:r>
    </w:p>
    <w:p w:rsidR="0010432F" w:rsidRPr="000C67C8" w:rsidRDefault="0010432F" w:rsidP="0010432F">
      <w:pPr>
        <w:autoSpaceDE w:val="0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Oświadczenie Wykonawcy</w:t>
      </w:r>
    </w:p>
    <w:p w:rsidR="0010432F" w:rsidRPr="000C67C8" w:rsidRDefault="0010432F" w:rsidP="0010432F">
      <w:pPr>
        <w:autoSpaceDE w:val="0"/>
        <w:ind w:left="1418" w:hanging="713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0C67C8">
          <w:rPr>
            <w:rFonts w:ascii="Tahoma" w:hAnsi="Tahoma" w:cs="Tahoma"/>
            <w:b/>
            <w:bCs/>
            <w:lang w:eastAsia="pl-PL"/>
          </w:rPr>
          <w:t>25 a</w:t>
        </w:r>
      </w:smartTag>
      <w:r w:rsidRPr="000C67C8">
        <w:rPr>
          <w:rFonts w:ascii="Tahoma" w:hAnsi="Tahoma" w:cs="Tahoma"/>
          <w:b/>
          <w:bCs/>
          <w:lang w:eastAsia="pl-PL"/>
        </w:rPr>
        <w:t xml:space="preserve"> UST. 1   USTAWY - PRAWO ZAMÓWIEŃ PUBLICZNYCH</w:t>
      </w: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W POSTĘPOWANIU O UDZIELENIE ZAMÓWIENIA PUBLICZNEGO PROWADZONEGO PRZEZ </w:t>
      </w:r>
    </w:p>
    <w:p w:rsidR="0010432F" w:rsidRPr="000C67C8" w:rsidRDefault="00801455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801455">
        <w:rPr>
          <w:rFonts w:ascii="Tahoma" w:hAnsi="Tahoma" w:cs="Tahoma"/>
          <w:b/>
          <w:bCs/>
          <w:lang w:eastAsia="pl-PL"/>
        </w:rPr>
        <w:t>ZAKŁAD GOSPODARKI WODNO-KANALIZACYJNEJ W TOMASZOWIE MAZOWIECKIM SP. Z O.O.</w:t>
      </w:r>
    </w:p>
    <w:p w:rsidR="0010432F" w:rsidRPr="000C67C8" w:rsidRDefault="0010432F" w:rsidP="007E3D70">
      <w:pPr>
        <w:autoSpaceDE w:val="0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>POTWIERDZAJACE, ŻE WYKONAWCA:</w:t>
      </w: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bCs/>
          <w:sz w:val="28"/>
          <w:szCs w:val="28"/>
          <w:lang w:eastAsia="pl-PL"/>
        </w:rPr>
        <w:t>NIE PODLEGA WYKLUCZENIU Z POSTĘPOWANIA</w:t>
      </w:r>
    </w:p>
    <w:p w:rsidR="0010432F" w:rsidRPr="000C67C8" w:rsidRDefault="0010432F" w:rsidP="0010432F">
      <w:pPr>
        <w:autoSpaceDE w:val="0"/>
        <w:ind w:left="1418" w:hanging="713"/>
        <w:jc w:val="right"/>
        <w:rPr>
          <w:rFonts w:ascii="Tahoma" w:hAnsi="Tahoma" w:cs="Tahoma"/>
        </w:rPr>
      </w:pPr>
    </w:p>
    <w:p w:rsidR="001B7250" w:rsidRPr="00801455" w:rsidRDefault="0010432F" w:rsidP="00044BF6">
      <w:pPr>
        <w:shd w:val="clear" w:color="auto" w:fill="FFFFFF"/>
        <w:jc w:val="both"/>
        <w:rPr>
          <w:rFonts w:ascii="Tahoma" w:eastAsia="Bookman Old Style" w:hAnsi="Tahoma" w:cs="Tahoma"/>
          <w:color w:val="000000" w:themeColor="text1"/>
        </w:rPr>
      </w:pPr>
      <w:r w:rsidRPr="00801455">
        <w:rPr>
          <w:rFonts w:ascii="Tahoma" w:eastAsia="Bookman Old Style" w:hAnsi="Tahoma" w:cs="Tahoma"/>
          <w:color w:val="000000" w:themeColor="text1"/>
        </w:rPr>
        <w:t>Składając ofertę w postępowaniu o udzielenie zamówienia publicznego prowadzonego w trybie przetargu nieograniczonego, którego przedmiotem jest:</w:t>
      </w:r>
      <w:r w:rsidR="0021392E" w:rsidRPr="00801455">
        <w:rPr>
          <w:rFonts w:ascii="Tahoma" w:eastAsia="Bookman Old Style" w:hAnsi="Tahoma" w:cs="Tahoma"/>
          <w:color w:val="000000" w:themeColor="text1"/>
        </w:rPr>
        <w:t xml:space="preserve"> </w:t>
      </w:r>
      <w:r w:rsidR="00801455" w:rsidRPr="00801455">
        <w:rPr>
          <w:rFonts w:ascii="Tahoma" w:hAnsi="Tahoma" w:cs="Tahoma"/>
          <w:b/>
          <w:color w:val="000000" w:themeColor="text1"/>
        </w:rPr>
        <w:t>Budowa Punktu Selektywnej Zbiórki Odpadów Komunalnych wraz ze ścieżką edukacyjną w ramach zadania „Budowa zintegrowanego systemu gospodarki odpadami w Tomaszowie Mazowieckim – elementu GOZ- Budowa PSZOK wraz ze ścieżką edukacyjną”.</w:t>
      </w:r>
    </w:p>
    <w:p w:rsidR="00044BF6" w:rsidRDefault="00044BF6" w:rsidP="00951700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10432F" w:rsidRPr="000C67C8" w:rsidRDefault="0010432F" w:rsidP="0010432F">
      <w:pPr>
        <w:autoSpaceDE w:val="0"/>
        <w:spacing w:line="360" w:lineRule="auto"/>
        <w:jc w:val="both"/>
        <w:rPr>
          <w:rFonts w:ascii="Tahoma" w:eastAsia="Bookman Old Style" w:hAnsi="Tahoma" w:cs="Tahoma"/>
          <w:b/>
        </w:rPr>
      </w:pPr>
      <w:r w:rsidRPr="000C67C8">
        <w:rPr>
          <w:rFonts w:ascii="Tahoma" w:eastAsia="Bookman Old Style" w:hAnsi="Tahoma" w:cs="Tahoma"/>
          <w:b/>
        </w:rPr>
        <w:t>w imieniu Wykonawcy:</w:t>
      </w:r>
    </w:p>
    <w:p w:rsidR="0010432F" w:rsidRPr="000C67C8" w:rsidRDefault="00AA3AA4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10432F" w:rsidRPr="000C67C8" w:rsidRDefault="00AA3AA4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10432F" w:rsidRDefault="0010432F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 w:rsidRPr="000C67C8">
        <w:rPr>
          <w:rFonts w:ascii="Tahoma" w:hAnsi="Tahoma" w:cs="Tahoma"/>
        </w:rPr>
        <w:t>oświadczam, że nie występują wobec mnie(nas)* podstawy wykluczenia z postępowania o udzielenie zamówienia publicznego, o których mowa w art. 24 ust. 1 pkt 12-23 Prawo zam</w:t>
      </w:r>
      <w:r w:rsidR="006B1011">
        <w:rPr>
          <w:rFonts w:ascii="Tahoma" w:hAnsi="Tahoma" w:cs="Tahoma"/>
        </w:rPr>
        <w:t xml:space="preserve">ówień publicznych </w:t>
      </w:r>
      <w:r w:rsidR="00044BF6" w:rsidRPr="00441DF2">
        <w:rPr>
          <w:rFonts w:ascii="Tahoma" w:eastAsia="Bookman Old Style" w:hAnsi="Tahoma" w:cs="Tahoma"/>
        </w:rPr>
        <w:t>(tekst jedn. Dz. U.</w:t>
      </w:r>
      <w:r w:rsidR="00044BF6">
        <w:rPr>
          <w:rFonts w:ascii="Tahoma" w:eastAsia="Bookman Old Style" w:hAnsi="Tahoma" w:cs="Tahoma"/>
        </w:rPr>
        <w:t xml:space="preserve"> </w:t>
      </w:r>
      <w:r w:rsidR="00044BF6" w:rsidRPr="00441DF2">
        <w:rPr>
          <w:rFonts w:ascii="Tahoma" w:eastAsia="Bookman Old Style" w:hAnsi="Tahoma" w:cs="Tahoma"/>
        </w:rPr>
        <w:t>z 201</w:t>
      </w:r>
      <w:r w:rsidR="00801455">
        <w:rPr>
          <w:rFonts w:ascii="Tahoma" w:eastAsia="Bookman Old Style" w:hAnsi="Tahoma" w:cs="Tahoma"/>
        </w:rPr>
        <w:t>9</w:t>
      </w:r>
      <w:r w:rsidR="00044BF6" w:rsidRPr="00441DF2">
        <w:rPr>
          <w:rFonts w:ascii="Tahoma" w:eastAsia="Bookman Old Style" w:hAnsi="Tahoma" w:cs="Tahoma"/>
        </w:rPr>
        <w:t xml:space="preserve"> r. poz. 1</w:t>
      </w:r>
      <w:r w:rsidR="00801455">
        <w:rPr>
          <w:rFonts w:ascii="Tahoma" w:eastAsia="Bookman Old Style" w:hAnsi="Tahoma" w:cs="Tahoma"/>
        </w:rPr>
        <w:t>843</w:t>
      </w:r>
      <w:r w:rsidR="00044BF6" w:rsidRPr="00441DF2">
        <w:rPr>
          <w:rFonts w:ascii="Tahoma" w:eastAsia="Bookman Old Style" w:hAnsi="Tahoma" w:cs="Tahoma"/>
        </w:rPr>
        <w:t xml:space="preserve"> ze zm.).</w:t>
      </w:r>
    </w:p>
    <w:p w:rsidR="00044BF6" w:rsidRPr="00044BF6" w:rsidRDefault="00044BF6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</w:p>
    <w:p w:rsidR="0010432F" w:rsidRPr="000C67C8" w:rsidRDefault="0010432F" w:rsidP="00501243">
      <w:pPr>
        <w:autoSpaceDE w:val="0"/>
        <w:jc w:val="both"/>
        <w:rPr>
          <w:rFonts w:ascii="Tahoma" w:hAnsi="Tahoma" w:cs="Tahoma"/>
          <w:b/>
          <w:sz w:val="18"/>
          <w:szCs w:val="18"/>
        </w:rPr>
      </w:pPr>
      <w:r w:rsidRPr="000C67C8">
        <w:rPr>
          <w:rFonts w:ascii="Tahoma" w:hAnsi="Tahoma" w:cs="Tahoma"/>
          <w:b/>
          <w:sz w:val="18"/>
          <w:szCs w:val="18"/>
        </w:rPr>
        <w:t xml:space="preserve">INFORMACJA W ZWIĄZKU Z POLEGANIEM NA ZASOBACH INNYCH PODMIOTÓW NA PODST. ART. </w:t>
      </w:r>
      <w:smartTag w:uri="urn:schemas-microsoft-com:office:smarttags" w:element="metricconverter">
        <w:smartTagPr>
          <w:attr w:name="ProductID" w:val="25 a"/>
        </w:smartTagPr>
        <w:r w:rsidRPr="000C67C8">
          <w:rPr>
            <w:rFonts w:ascii="Tahoma" w:hAnsi="Tahoma" w:cs="Tahoma"/>
            <w:b/>
            <w:sz w:val="18"/>
            <w:szCs w:val="18"/>
          </w:rPr>
          <w:t>25 a</w:t>
        </w:r>
      </w:smartTag>
      <w:r w:rsidRPr="000C67C8">
        <w:rPr>
          <w:rFonts w:ascii="Tahoma" w:hAnsi="Tahoma" w:cs="Tahoma"/>
          <w:b/>
          <w:sz w:val="18"/>
          <w:szCs w:val="18"/>
        </w:rPr>
        <w:t xml:space="preserve"> UST. 3 PKT. 2 PZP: 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Oświadczam, że w celu wykazania braku istnienia wobec innych podmiotów podstaw do wykluczenia podmiot: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……………………………………………………………………………………………………………………..</w:t>
      </w:r>
    </w:p>
    <w:p w:rsidR="0010432F" w:rsidRPr="000C67C8" w:rsidRDefault="0010432F" w:rsidP="0010432F">
      <w:pPr>
        <w:autoSpaceDE w:val="0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(podać pełną nazwę/firmę, adres, a także w zależności od podwykonawcy: NIP/PESEL, KRS/</w:t>
      </w:r>
      <w:proofErr w:type="spellStart"/>
      <w:r w:rsidRPr="000C67C8">
        <w:rPr>
          <w:rFonts w:ascii="Tahoma" w:hAnsi="Tahoma" w:cs="Tahoma"/>
          <w:sz w:val="16"/>
          <w:szCs w:val="16"/>
        </w:rPr>
        <w:t>CEiDG</w:t>
      </w:r>
      <w:proofErr w:type="spellEnd"/>
      <w:r w:rsidRPr="000C67C8">
        <w:rPr>
          <w:rFonts w:ascii="Tahoma" w:hAnsi="Tahoma" w:cs="Tahoma"/>
          <w:sz w:val="16"/>
          <w:szCs w:val="16"/>
        </w:rPr>
        <w:t xml:space="preserve">) </w:t>
      </w:r>
    </w:p>
    <w:p w:rsidR="0010432F" w:rsidRPr="000C67C8" w:rsidRDefault="0010432F" w:rsidP="0010432F">
      <w:pPr>
        <w:autoSpaceDE w:val="0"/>
        <w:rPr>
          <w:rFonts w:ascii="Tahoma" w:hAnsi="Tahoma" w:cs="Tahoma"/>
          <w:b/>
          <w:sz w:val="18"/>
          <w:szCs w:val="18"/>
        </w:rPr>
      </w:pPr>
      <w:r w:rsidRPr="000C67C8">
        <w:rPr>
          <w:rFonts w:ascii="Tahoma" w:hAnsi="Tahoma" w:cs="Tahoma"/>
          <w:b/>
          <w:sz w:val="18"/>
          <w:szCs w:val="18"/>
        </w:rPr>
        <w:t>nie zachodzą podstawy wykluczenia z postępowania.</w:t>
      </w:r>
    </w:p>
    <w:p w:rsidR="0010432F" w:rsidRPr="000C67C8" w:rsidRDefault="0010432F" w:rsidP="0010432F">
      <w:pPr>
        <w:autoSpaceDE w:val="0"/>
        <w:rPr>
          <w:rFonts w:ascii="Tahoma" w:hAnsi="Tahoma" w:cs="Tahoma"/>
          <w:b/>
          <w:sz w:val="18"/>
          <w:szCs w:val="18"/>
        </w:rPr>
      </w:pPr>
    </w:p>
    <w:p w:rsidR="000C67C8" w:rsidRPr="000C67C8" w:rsidRDefault="000C67C8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</w:p>
    <w:p w:rsidR="0010432F" w:rsidRPr="000C67C8" w:rsidRDefault="0010432F" w:rsidP="00501243">
      <w:pPr>
        <w:autoSpaceDE w:val="0"/>
        <w:jc w:val="both"/>
        <w:rPr>
          <w:rFonts w:ascii="Tahoma" w:hAnsi="Tahoma" w:cs="Tahoma"/>
          <w:b/>
          <w:sz w:val="18"/>
          <w:szCs w:val="18"/>
        </w:rPr>
      </w:pPr>
      <w:r w:rsidRPr="000C67C8">
        <w:rPr>
          <w:rFonts w:ascii="Tahoma" w:hAnsi="Tahoma" w:cs="Tahoma"/>
          <w:b/>
          <w:sz w:val="18"/>
          <w:szCs w:val="18"/>
        </w:rPr>
        <w:t xml:space="preserve">INFORMACJA W ZWIĄZKU Z POWIERZENIEM WYKONANIA CZĘŚCI ZAMÓWIENIA </w:t>
      </w:r>
      <w:r w:rsidRPr="000C67C8">
        <w:rPr>
          <w:rFonts w:ascii="Tahoma" w:hAnsi="Tahoma" w:cs="Tahoma"/>
          <w:b/>
          <w:sz w:val="18"/>
          <w:szCs w:val="18"/>
          <w:u w:val="single"/>
        </w:rPr>
        <w:t>PODWYKONAWCOM</w:t>
      </w:r>
      <w:r w:rsidRPr="000C67C8">
        <w:rPr>
          <w:rFonts w:ascii="Tahoma" w:hAnsi="Tahoma" w:cs="Tahoma"/>
          <w:b/>
          <w:sz w:val="18"/>
          <w:szCs w:val="18"/>
        </w:rPr>
        <w:t xml:space="preserve"> NA PODST. ART. </w:t>
      </w:r>
      <w:smartTag w:uri="urn:schemas-microsoft-com:office:smarttags" w:element="metricconverter">
        <w:smartTagPr>
          <w:attr w:name="ProductID" w:val="25 a"/>
        </w:smartTagPr>
        <w:r w:rsidRPr="000C67C8">
          <w:rPr>
            <w:rFonts w:ascii="Tahoma" w:hAnsi="Tahoma" w:cs="Tahoma"/>
            <w:b/>
            <w:sz w:val="18"/>
            <w:szCs w:val="18"/>
          </w:rPr>
          <w:t>25 a</w:t>
        </w:r>
      </w:smartTag>
      <w:r w:rsidRPr="000C67C8">
        <w:rPr>
          <w:rFonts w:ascii="Tahoma" w:hAnsi="Tahoma" w:cs="Tahoma"/>
          <w:b/>
          <w:sz w:val="18"/>
          <w:szCs w:val="18"/>
        </w:rPr>
        <w:t xml:space="preserve"> UST. 5 PKT. 2 PZP: </w:t>
      </w:r>
      <w:r w:rsidR="00E96C87" w:rsidRPr="000C67C8">
        <w:rPr>
          <w:rFonts w:ascii="Tahoma" w:hAnsi="Tahoma" w:cs="Tahoma"/>
          <w:sz w:val="16"/>
          <w:szCs w:val="16"/>
        </w:rPr>
        <w:t>*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Oświadczam, że w celu wykazania braku istnienia wobec podwykonawców podstaw do wykluczenia  - podwykonawca: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……………………………………………………………………………………………………………………..</w:t>
      </w:r>
    </w:p>
    <w:p w:rsidR="0010432F" w:rsidRPr="000C67C8" w:rsidRDefault="0010432F" w:rsidP="0010432F">
      <w:pPr>
        <w:autoSpaceDE w:val="0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 (podać pełną nazwę/firmę, adres, a także w zależności od podwykonawcy: NIP/PESEL, KRS/</w:t>
      </w:r>
      <w:proofErr w:type="spellStart"/>
      <w:r w:rsidRPr="000C67C8">
        <w:rPr>
          <w:rFonts w:ascii="Tahoma" w:hAnsi="Tahoma" w:cs="Tahoma"/>
          <w:sz w:val="16"/>
          <w:szCs w:val="16"/>
        </w:rPr>
        <w:t>CEiDG</w:t>
      </w:r>
      <w:proofErr w:type="spellEnd"/>
      <w:r w:rsidRPr="000C67C8">
        <w:rPr>
          <w:rFonts w:ascii="Tahoma" w:hAnsi="Tahoma" w:cs="Tahoma"/>
          <w:sz w:val="16"/>
          <w:szCs w:val="16"/>
        </w:rPr>
        <w:t xml:space="preserve">) </w:t>
      </w:r>
    </w:p>
    <w:p w:rsidR="0010432F" w:rsidRPr="000C67C8" w:rsidRDefault="0010432F" w:rsidP="0010432F">
      <w:pPr>
        <w:autoSpaceDE w:val="0"/>
        <w:rPr>
          <w:rFonts w:ascii="Tahoma" w:hAnsi="Tahoma" w:cs="Tahoma"/>
          <w:b/>
          <w:sz w:val="18"/>
          <w:szCs w:val="18"/>
        </w:rPr>
      </w:pPr>
      <w:r w:rsidRPr="000C67C8">
        <w:rPr>
          <w:rFonts w:ascii="Tahoma" w:hAnsi="Tahoma" w:cs="Tahoma"/>
          <w:b/>
          <w:sz w:val="18"/>
          <w:szCs w:val="18"/>
        </w:rPr>
        <w:t>nie zachodzą podstawy wykluczenia z postępowania.</w:t>
      </w:r>
    </w:p>
    <w:p w:rsidR="000C67C8" w:rsidRPr="000C67C8" w:rsidRDefault="000C67C8" w:rsidP="0010432F">
      <w:pPr>
        <w:autoSpaceDE w:val="0"/>
        <w:spacing w:line="360" w:lineRule="auto"/>
        <w:jc w:val="both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</w:t>
      </w:r>
      <w:r w:rsidR="004270C2">
        <w:rPr>
          <w:rFonts w:ascii="Tahoma" w:hAnsi="Tahoma" w:cs="Tahoma"/>
          <w:sz w:val="16"/>
          <w:szCs w:val="16"/>
        </w:rPr>
        <w:t>.</w:t>
      </w:r>
    </w:p>
    <w:p w:rsidR="0010432F" w:rsidRDefault="0010432F" w:rsidP="0010432F">
      <w:pPr>
        <w:autoSpaceDE w:val="0"/>
        <w:ind w:left="1418" w:hanging="713"/>
        <w:rPr>
          <w:rFonts w:ascii="Tahoma" w:hAnsi="Tahoma" w:cs="Tahoma"/>
        </w:rPr>
      </w:pPr>
    </w:p>
    <w:p w:rsidR="004270C2" w:rsidRPr="000C67C8" w:rsidRDefault="004270C2" w:rsidP="0010432F">
      <w:pPr>
        <w:autoSpaceDE w:val="0"/>
        <w:ind w:left="1418" w:hanging="713"/>
        <w:rPr>
          <w:rFonts w:ascii="Tahoma" w:hAnsi="Tahoma" w:cs="Tahoma"/>
        </w:rPr>
      </w:pPr>
    </w:p>
    <w:p w:rsidR="0010432F" w:rsidRPr="000C67C8" w:rsidRDefault="0010432F" w:rsidP="0010432F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10432F" w:rsidRPr="000C67C8" w:rsidRDefault="0010432F" w:rsidP="0010432F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Podpis upoważnionego </w:t>
      </w:r>
    </w:p>
    <w:p w:rsidR="0010432F" w:rsidRPr="000C67C8" w:rsidRDefault="0010432F" w:rsidP="0010432F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10432F" w:rsidRPr="000C67C8" w:rsidRDefault="0010432F" w:rsidP="0010432F">
      <w:pPr>
        <w:autoSpaceDE w:val="0"/>
        <w:jc w:val="both"/>
        <w:rPr>
          <w:rFonts w:ascii="Tahoma" w:eastAsia="Bookman Old Style" w:hAnsi="Tahoma" w:cs="Tahoma"/>
        </w:rPr>
      </w:pPr>
    </w:p>
    <w:p w:rsidR="006B1011" w:rsidRPr="000C67C8" w:rsidRDefault="006B1011" w:rsidP="006B1011">
      <w:pPr>
        <w:jc w:val="both"/>
        <w:rPr>
          <w:rFonts w:ascii="Tahoma" w:hAnsi="Tahoma" w:cs="Tahoma"/>
          <w:spacing w:val="-4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* - niepotrzebne skreślić</w:t>
      </w:r>
    </w:p>
    <w:p w:rsidR="0010432F" w:rsidRPr="004270C2" w:rsidRDefault="0010432F" w:rsidP="006B1011">
      <w:pPr>
        <w:autoSpaceDE w:val="0"/>
        <w:ind w:left="1418" w:hanging="713"/>
        <w:rPr>
          <w:rFonts w:ascii="Tahoma" w:hAnsi="Tahoma" w:cs="Tahoma"/>
        </w:rPr>
      </w:pPr>
    </w:p>
    <w:p w:rsidR="004270C2" w:rsidRPr="004270C2" w:rsidRDefault="004270C2" w:rsidP="006B1011">
      <w:pPr>
        <w:autoSpaceDE w:val="0"/>
        <w:ind w:left="1418" w:hanging="713"/>
        <w:rPr>
          <w:rFonts w:ascii="Tahoma" w:hAnsi="Tahoma" w:cs="Tahoma"/>
        </w:rPr>
      </w:pPr>
    </w:p>
    <w:p w:rsidR="0021392E" w:rsidRPr="004270C2" w:rsidRDefault="0021392E" w:rsidP="007465C6">
      <w:pPr>
        <w:autoSpaceDE w:val="0"/>
        <w:rPr>
          <w:rFonts w:ascii="Tahoma" w:hAnsi="Tahoma" w:cs="Tahoma"/>
        </w:rPr>
      </w:pPr>
    </w:p>
    <w:p w:rsidR="00501243" w:rsidRPr="004270C2" w:rsidRDefault="00501243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801455" w:rsidRPr="00801455" w:rsidRDefault="00801455" w:rsidP="00801455">
      <w:pPr>
        <w:autoSpaceDE w:val="0"/>
        <w:ind w:left="1418" w:hanging="713"/>
        <w:jc w:val="right"/>
        <w:rPr>
          <w:rFonts w:ascii="Tahoma" w:hAnsi="Tahoma" w:cs="Tahoma"/>
        </w:rPr>
      </w:pPr>
      <w:r w:rsidRPr="00801455">
        <w:rPr>
          <w:rFonts w:ascii="Tahoma" w:hAnsi="Tahoma" w:cs="Tahoma"/>
        </w:rPr>
        <w:t>Numer referencyjny: ZK-PU/04/03/2020</w:t>
      </w:r>
    </w:p>
    <w:p w:rsidR="00801455" w:rsidRPr="00801455" w:rsidRDefault="00801455" w:rsidP="00801455">
      <w:pPr>
        <w:autoSpaceDE w:val="0"/>
        <w:ind w:left="1418" w:hanging="713"/>
        <w:jc w:val="right"/>
        <w:rPr>
          <w:rFonts w:ascii="Tahoma" w:hAnsi="Tahoma" w:cs="Tahoma"/>
        </w:rPr>
      </w:pPr>
      <w:r w:rsidRPr="00801455">
        <w:rPr>
          <w:rFonts w:ascii="Tahoma" w:hAnsi="Tahoma" w:cs="Tahoma"/>
        </w:rPr>
        <w:t xml:space="preserve">Załącznik nr </w:t>
      </w:r>
      <w:r>
        <w:rPr>
          <w:rFonts w:ascii="Tahoma" w:hAnsi="Tahoma" w:cs="Tahoma"/>
        </w:rPr>
        <w:t>2</w:t>
      </w:r>
      <w:r w:rsidRPr="00801455">
        <w:rPr>
          <w:rFonts w:ascii="Tahoma" w:hAnsi="Tahoma" w:cs="Tahoma"/>
        </w:rPr>
        <w:t xml:space="preserve"> do części II SIWZ</w:t>
      </w:r>
    </w:p>
    <w:p w:rsidR="00B03900" w:rsidRPr="004270C2" w:rsidRDefault="00B03900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026C21" w:rsidRPr="004270C2" w:rsidRDefault="00026C21" w:rsidP="00DD7C0E">
      <w:pPr>
        <w:autoSpaceDE w:val="0"/>
        <w:rPr>
          <w:rFonts w:ascii="Tahoma" w:hAnsi="Tahoma" w:cs="Tahoma"/>
        </w:rPr>
      </w:pPr>
    </w:p>
    <w:p w:rsidR="00026C21" w:rsidRPr="000C67C8" w:rsidRDefault="00026C21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026C21" w:rsidRPr="000C67C8" w:rsidRDefault="00026C21" w:rsidP="00026C21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Oświadczenie Wykonawcy</w:t>
      </w:r>
    </w:p>
    <w:p w:rsidR="00026C21" w:rsidRPr="000C67C8" w:rsidRDefault="00026C21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026C21" w:rsidRPr="000C67C8" w:rsidRDefault="00026C21" w:rsidP="00026C2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0C67C8">
          <w:rPr>
            <w:rFonts w:ascii="Tahoma" w:hAnsi="Tahoma" w:cs="Tahoma"/>
            <w:b/>
            <w:bCs/>
            <w:lang w:eastAsia="pl-PL"/>
          </w:rPr>
          <w:t>25 a</w:t>
        </w:r>
      </w:smartTag>
      <w:r w:rsidRPr="000C67C8">
        <w:rPr>
          <w:rFonts w:ascii="Tahoma" w:hAnsi="Tahoma" w:cs="Tahoma"/>
          <w:b/>
          <w:bCs/>
          <w:lang w:eastAsia="pl-PL"/>
        </w:rPr>
        <w:t xml:space="preserve"> UST. 1   USTAWY - PRAWO ZAMÓWIEŃ PUBLICZNYCH</w:t>
      </w:r>
    </w:p>
    <w:p w:rsidR="00026C21" w:rsidRPr="000C67C8" w:rsidRDefault="00026C21" w:rsidP="00026C2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W POSTĘPOWANIU O UDZIELENIE ZAMÓWIENIA PUBLICZNEGO PROWADZONEGO PRZEZ </w:t>
      </w:r>
    </w:p>
    <w:p w:rsidR="00026C21" w:rsidRPr="000C67C8" w:rsidRDefault="00801455" w:rsidP="00026C2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801455">
        <w:rPr>
          <w:rFonts w:ascii="Tahoma" w:hAnsi="Tahoma" w:cs="Tahoma"/>
          <w:b/>
          <w:bCs/>
          <w:lang w:eastAsia="pl-PL"/>
        </w:rPr>
        <w:t>ZAKŁAD GOSPODARKI WODNO-KANALIZACYJNEJ W TOMASZOWIE MAZOWIECKIM SP. Z O.O.</w:t>
      </w:r>
    </w:p>
    <w:p w:rsidR="00026C21" w:rsidRPr="000C67C8" w:rsidRDefault="00026C21" w:rsidP="00026C21">
      <w:pPr>
        <w:autoSpaceDE w:val="0"/>
        <w:autoSpaceDN w:val="0"/>
        <w:adjustRightInd w:val="0"/>
        <w:jc w:val="center"/>
        <w:rPr>
          <w:rFonts w:ascii="Tahoma" w:hAnsi="Tahoma" w:cs="Tahoma"/>
          <w:lang w:eastAsia="pl-PL"/>
        </w:rPr>
      </w:pPr>
    </w:p>
    <w:p w:rsidR="00026C21" w:rsidRPr="000C67C8" w:rsidRDefault="00026C21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026C21" w:rsidRPr="000C67C8" w:rsidRDefault="00026C21" w:rsidP="00026C2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>POTWIERDZAJACE, ŻE WYKONAWCA:</w:t>
      </w:r>
    </w:p>
    <w:p w:rsidR="00026C21" w:rsidRPr="000C67C8" w:rsidRDefault="00026C21" w:rsidP="00026C2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</w:p>
    <w:p w:rsidR="00026C21" w:rsidRPr="000C67C8" w:rsidRDefault="00026C21" w:rsidP="00026C2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bCs/>
          <w:sz w:val="28"/>
          <w:szCs w:val="28"/>
          <w:lang w:eastAsia="pl-PL"/>
        </w:rPr>
        <w:t>SPEŁNIA WARUNKI UDZIAŁU W POSTĘPOWANIU</w:t>
      </w:r>
    </w:p>
    <w:p w:rsidR="00026C21" w:rsidRPr="000C67C8" w:rsidRDefault="00026C21" w:rsidP="00DD7C0E">
      <w:pPr>
        <w:autoSpaceDE w:val="0"/>
        <w:spacing w:line="360" w:lineRule="auto"/>
        <w:ind w:left="1418" w:hanging="713"/>
        <w:rPr>
          <w:rFonts w:ascii="Tahoma" w:hAnsi="Tahoma" w:cs="Tahoma"/>
        </w:rPr>
      </w:pPr>
    </w:p>
    <w:p w:rsidR="001B7250" w:rsidRPr="004313F2" w:rsidRDefault="00953527" w:rsidP="00044BF6">
      <w:pPr>
        <w:shd w:val="clear" w:color="auto" w:fill="FFFFFF"/>
        <w:jc w:val="both"/>
        <w:rPr>
          <w:rFonts w:ascii="Tahoma" w:eastAsia="Bookman Old Style" w:hAnsi="Tahoma" w:cs="Tahoma"/>
          <w:color w:val="000000" w:themeColor="text1"/>
        </w:rPr>
      </w:pPr>
      <w:r w:rsidRPr="004313F2">
        <w:rPr>
          <w:rFonts w:ascii="Tahoma" w:eastAsia="Bookman Old Style" w:hAnsi="Tahoma" w:cs="Tahoma"/>
          <w:color w:val="000000" w:themeColor="text1"/>
        </w:rPr>
        <w:t>Składając ofertę w postępowaniu o udzielenie zamówienia publicznego prowadzonego w trybie przetargu nieograniczonego, którego przedmiotem jest</w:t>
      </w:r>
      <w:r w:rsidR="0021392E" w:rsidRPr="004313F2">
        <w:rPr>
          <w:rFonts w:ascii="Tahoma" w:eastAsia="Bookman Old Style" w:hAnsi="Tahoma" w:cs="Tahoma"/>
          <w:color w:val="000000" w:themeColor="text1"/>
        </w:rPr>
        <w:t xml:space="preserve">: </w:t>
      </w:r>
      <w:r w:rsidR="004313F2" w:rsidRPr="004313F2">
        <w:rPr>
          <w:rFonts w:ascii="Tahoma" w:hAnsi="Tahoma" w:cs="Tahoma"/>
          <w:b/>
          <w:color w:val="000000" w:themeColor="text1"/>
        </w:rPr>
        <w:t>Budowa Punktu Selektywnej Zbiórki Odpadów Komunalnych wraz ze ścieżką edukacyjną w ramach zadania „Budowa zintegrowanego systemu gospodarki odpadami w Tomaszowie Mazowieckim – elementu GOZ- Budowa PSZOK wraz ze ścieżką edukacyjną”.</w:t>
      </w:r>
    </w:p>
    <w:p w:rsidR="00501243" w:rsidRDefault="00501243" w:rsidP="006B1011">
      <w:pPr>
        <w:autoSpaceDE w:val="0"/>
        <w:jc w:val="both"/>
        <w:rPr>
          <w:rFonts w:ascii="Tahoma" w:eastAsia="Bookman Old Style" w:hAnsi="Tahoma" w:cs="Tahoma"/>
        </w:rPr>
      </w:pPr>
    </w:p>
    <w:p w:rsidR="00E82239" w:rsidRPr="000C67C8" w:rsidRDefault="00E82239" w:rsidP="003E41B5">
      <w:pPr>
        <w:autoSpaceDE w:val="0"/>
        <w:spacing w:line="360" w:lineRule="auto"/>
        <w:jc w:val="both"/>
        <w:rPr>
          <w:rFonts w:ascii="Tahoma" w:eastAsia="Bookman Old Style" w:hAnsi="Tahoma" w:cs="Tahoma"/>
          <w:b/>
        </w:rPr>
      </w:pPr>
      <w:r w:rsidRPr="000C67C8">
        <w:rPr>
          <w:rFonts w:ascii="Tahoma" w:eastAsia="Bookman Old Style" w:hAnsi="Tahoma" w:cs="Tahoma"/>
          <w:b/>
        </w:rPr>
        <w:t>w imieniu Wykonawcy:</w:t>
      </w:r>
    </w:p>
    <w:p w:rsidR="00E82239" w:rsidRPr="000C67C8" w:rsidRDefault="00501243" w:rsidP="003E41B5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7C3BCC" w:rsidRPr="000C67C8" w:rsidRDefault="00501243" w:rsidP="003E41B5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E82239" w:rsidRPr="000C67C8" w:rsidRDefault="007C3BCC" w:rsidP="003E41B5">
      <w:pPr>
        <w:autoSpaceDE w:val="0"/>
        <w:spacing w:line="360" w:lineRule="auto"/>
        <w:jc w:val="both"/>
        <w:rPr>
          <w:rFonts w:ascii="Tahoma" w:hAnsi="Tahoma" w:cs="Tahoma"/>
        </w:rPr>
      </w:pPr>
      <w:r w:rsidRPr="000C67C8">
        <w:rPr>
          <w:rFonts w:ascii="Tahoma" w:hAnsi="Tahoma" w:cs="Tahoma"/>
        </w:rPr>
        <w:t>o</w:t>
      </w:r>
      <w:r w:rsidR="00400790" w:rsidRPr="000C67C8">
        <w:rPr>
          <w:rFonts w:ascii="Tahoma" w:hAnsi="Tahoma" w:cs="Tahoma"/>
        </w:rPr>
        <w:t>świadczam/y, ż</w:t>
      </w:r>
      <w:r w:rsidR="00E82239" w:rsidRPr="000C67C8">
        <w:rPr>
          <w:rFonts w:ascii="Tahoma" w:hAnsi="Tahoma" w:cs="Tahoma"/>
        </w:rPr>
        <w:t>e spełniam</w:t>
      </w:r>
      <w:r w:rsidR="00400790" w:rsidRPr="000C67C8">
        <w:rPr>
          <w:rFonts w:ascii="Tahoma" w:hAnsi="Tahoma" w:cs="Tahoma"/>
        </w:rPr>
        <w:t>/y</w:t>
      </w:r>
      <w:r w:rsidR="00E82239" w:rsidRPr="000C67C8">
        <w:rPr>
          <w:rFonts w:ascii="Tahoma" w:hAnsi="Tahoma" w:cs="Tahoma"/>
        </w:rPr>
        <w:t xml:space="preserve"> warunki udziału w postępowaniu określone przez zamawiającego w Specyfikacji Istotnych Warunków Zamówienia i ogłoszeniu o zamówieniu</w:t>
      </w:r>
      <w:r w:rsidRPr="000C67C8">
        <w:rPr>
          <w:rFonts w:ascii="Tahoma" w:hAnsi="Tahoma" w:cs="Tahoma"/>
        </w:rPr>
        <w:t xml:space="preserve"> dotyczące:</w:t>
      </w:r>
    </w:p>
    <w:p w:rsidR="007C3BCC" w:rsidRPr="000C67C8" w:rsidRDefault="007C3BCC" w:rsidP="00953527">
      <w:pPr>
        <w:autoSpaceDE w:val="0"/>
        <w:ind w:left="1418" w:hanging="713"/>
        <w:jc w:val="both"/>
        <w:rPr>
          <w:rFonts w:ascii="Tahoma" w:hAnsi="Tahoma" w:cs="Tahoma"/>
          <w:bCs/>
        </w:rPr>
      </w:pPr>
      <w:r w:rsidRPr="000C67C8">
        <w:rPr>
          <w:rFonts w:ascii="Tahoma" w:hAnsi="Tahoma" w:cs="Tahoma"/>
        </w:rPr>
        <w:t>-</w:t>
      </w:r>
      <w:r w:rsidRPr="000C67C8">
        <w:rPr>
          <w:rFonts w:ascii="Tahoma" w:hAnsi="Tahoma" w:cs="Tahoma"/>
        </w:rPr>
        <w:tab/>
        <w:t>kompetencji, uprawnień do prowadzenia określonej działalności zawodowej</w:t>
      </w:r>
      <w:r w:rsidR="004270C2">
        <w:rPr>
          <w:rFonts w:ascii="Tahoma" w:hAnsi="Tahoma" w:cs="Tahoma"/>
          <w:bCs/>
        </w:rPr>
        <w:t>,</w:t>
      </w:r>
    </w:p>
    <w:p w:rsidR="007C3BCC" w:rsidRPr="000C67C8" w:rsidRDefault="007C3BCC" w:rsidP="00953527">
      <w:pPr>
        <w:autoSpaceDE w:val="0"/>
        <w:ind w:left="1418" w:hanging="713"/>
        <w:jc w:val="both"/>
        <w:rPr>
          <w:rFonts w:ascii="Tahoma" w:hAnsi="Tahoma" w:cs="Tahoma"/>
          <w:bCs/>
        </w:rPr>
      </w:pPr>
      <w:r w:rsidRPr="000C67C8">
        <w:rPr>
          <w:rFonts w:ascii="Tahoma" w:hAnsi="Tahoma" w:cs="Tahoma"/>
          <w:bCs/>
        </w:rPr>
        <w:t>-</w:t>
      </w:r>
      <w:r w:rsidRPr="000C67C8">
        <w:rPr>
          <w:rFonts w:ascii="Tahoma" w:hAnsi="Tahoma" w:cs="Tahoma"/>
          <w:bCs/>
        </w:rPr>
        <w:tab/>
        <w:t xml:space="preserve">sytuacji </w:t>
      </w:r>
      <w:r w:rsidR="009C5933" w:rsidRPr="000C67C8">
        <w:rPr>
          <w:rFonts w:ascii="Tahoma" w:hAnsi="Tahoma" w:cs="Tahoma"/>
          <w:bCs/>
        </w:rPr>
        <w:t>finansowej,</w:t>
      </w:r>
    </w:p>
    <w:p w:rsidR="007C3BCC" w:rsidRPr="000C67C8" w:rsidRDefault="007C3BCC" w:rsidP="00953527">
      <w:pPr>
        <w:autoSpaceDE w:val="0"/>
        <w:ind w:left="1418" w:hanging="713"/>
        <w:jc w:val="both"/>
        <w:rPr>
          <w:rFonts w:ascii="Tahoma" w:hAnsi="Tahoma" w:cs="Tahoma"/>
        </w:rPr>
      </w:pPr>
      <w:r w:rsidRPr="000C67C8">
        <w:rPr>
          <w:rFonts w:ascii="Tahoma" w:hAnsi="Tahoma" w:cs="Tahoma"/>
          <w:bCs/>
        </w:rPr>
        <w:t>-</w:t>
      </w:r>
      <w:r w:rsidRPr="000C67C8">
        <w:rPr>
          <w:rFonts w:ascii="Tahoma" w:hAnsi="Tahoma" w:cs="Tahoma"/>
          <w:bCs/>
        </w:rPr>
        <w:tab/>
        <w:t>zdoln</w:t>
      </w:r>
      <w:r w:rsidRPr="000C67C8">
        <w:rPr>
          <w:rFonts w:ascii="Tahoma" w:hAnsi="Tahoma" w:cs="Tahoma"/>
        </w:rPr>
        <w:t xml:space="preserve">ości </w:t>
      </w:r>
      <w:r w:rsidR="004270C2">
        <w:rPr>
          <w:rFonts w:ascii="Tahoma" w:hAnsi="Tahoma" w:cs="Tahoma"/>
        </w:rPr>
        <w:t>technicznej i zawodowej.</w:t>
      </w:r>
    </w:p>
    <w:p w:rsidR="00501243" w:rsidRDefault="00501243" w:rsidP="000C67C8">
      <w:pPr>
        <w:autoSpaceDE w:val="0"/>
        <w:rPr>
          <w:rFonts w:ascii="Tahoma" w:hAnsi="Tahoma" w:cs="Tahoma"/>
          <w:b/>
          <w:sz w:val="18"/>
          <w:szCs w:val="18"/>
        </w:rPr>
      </w:pPr>
    </w:p>
    <w:p w:rsidR="00DD7C0E" w:rsidRPr="000C67C8" w:rsidRDefault="00DD7C0E" w:rsidP="00501243">
      <w:pPr>
        <w:autoSpaceDE w:val="0"/>
        <w:jc w:val="both"/>
        <w:rPr>
          <w:rFonts w:ascii="Tahoma" w:hAnsi="Tahoma" w:cs="Tahoma"/>
          <w:b/>
          <w:sz w:val="18"/>
          <w:szCs w:val="18"/>
        </w:rPr>
      </w:pPr>
      <w:r w:rsidRPr="000C67C8">
        <w:rPr>
          <w:rFonts w:ascii="Tahoma" w:hAnsi="Tahoma" w:cs="Tahoma"/>
          <w:b/>
          <w:sz w:val="18"/>
          <w:szCs w:val="18"/>
        </w:rPr>
        <w:t xml:space="preserve">INFORMACJA W ZWIĄZKU Z </w:t>
      </w:r>
      <w:r w:rsidRPr="000C67C8">
        <w:rPr>
          <w:rFonts w:ascii="Tahoma" w:hAnsi="Tahoma" w:cs="Tahoma"/>
          <w:b/>
          <w:sz w:val="18"/>
          <w:szCs w:val="18"/>
          <w:u w:val="single"/>
        </w:rPr>
        <w:t>POLEGANIEM NA ZASOBACH INNYCH PODMIOTÓW</w:t>
      </w:r>
      <w:r w:rsidRPr="000C67C8">
        <w:rPr>
          <w:rFonts w:ascii="Tahoma" w:hAnsi="Tahoma" w:cs="Tahoma"/>
          <w:b/>
          <w:sz w:val="18"/>
          <w:szCs w:val="18"/>
        </w:rPr>
        <w:t xml:space="preserve"> NA PODST. ART.</w:t>
      </w:r>
      <w:r w:rsidR="00E96C87" w:rsidRPr="000C67C8">
        <w:rPr>
          <w:rFonts w:ascii="Tahoma" w:hAnsi="Tahoma" w:cs="Tahoma"/>
          <w:b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5 a"/>
        </w:smartTagPr>
        <w:r w:rsidRPr="000C67C8">
          <w:rPr>
            <w:rFonts w:ascii="Tahoma" w:hAnsi="Tahoma" w:cs="Tahoma"/>
            <w:b/>
            <w:sz w:val="18"/>
            <w:szCs w:val="18"/>
          </w:rPr>
          <w:t>25 a</w:t>
        </w:r>
      </w:smartTag>
      <w:r w:rsidRPr="000C67C8">
        <w:rPr>
          <w:rFonts w:ascii="Tahoma" w:hAnsi="Tahoma" w:cs="Tahoma"/>
          <w:b/>
          <w:sz w:val="18"/>
          <w:szCs w:val="18"/>
        </w:rPr>
        <w:t xml:space="preserve"> UST. 3 PKT. 2 PZP: </w:t>
      </w:r>
    </w:p>
    <w:p w:rsidR="00DD7C0E" w:rsidRPr="00501243" w:rsidRDefault="00DD7C0E" w:rsidP="00DD7C0E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501243">
        <w:rPr>
          <w:rFonts w:ascii="Tahoma" w:hAnsi="Tahoma" w:cs="Tahoma"/>
          <w:sz w:val="18"/>
          <w:szCs w:val="18"/>
        </w:rPr>
        <w:t>Oświadczam, że w celu wykazania spełniania warunków udziału w postępowaniu, określonych przez zamawiającego w Specyfikacji Istotnych Warunków Zamówienia i ogłoszeniu o zamówieniu, polegam na zasobach następującego/</w:t>
      </w:r>
      <w:proofErr w:type="spellStart"/>
      <w:r w:rsidRPr="00501243">
        <w:rPr>
          <w:rFonts w:ascii="Tahoma" w:hAnsi="Tahoma" w:cs="Tahoma"/>
          <w:sz w:val="18"/>
          <w:szCs w:val="18"/>
        </w:rPr>
        <w:t>ych</w:t>
      </w:r>
      <w:proofErr w:type="spellEnd"/>
      <w:r w:rsidRPr="00501243">
        <w:rPr>
          <w:rFonts w:ascii="Tahoma" w:hAnsi="Tahoma" w:cs="Tahoma"/>
          <w:sz w:val="18"/>
          <w:szCs w:val="18"/>
        </w:rPr>
        <w:t xml:space="preserve"> podmiotu/ów:</w:t>
      </w:r>
    </w:p>
    <w:p w:rsidR="00DD7C0E" w:rsidRPr="000C67C8" w:rsidRDefault="00DD7C0E" w:rsidP="00DD7C0E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DD7C0E" w:rsidRPr="000C67C8" w:rsidRDefault="00DD7C0E" w:rsidP="00DD7C0E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……………………………………</w:t>
      </w:r>
      <w:r w:rsidR="00501243">
        <w:rPr>
          <w:rFonts w:ascii="Tahoma" w:hAnsi="Tahoma" w:cs="Tahoma"/>
          <w:sz w:val="18"/>
          <w:szCs w:val="18"/>
        </w:rPr>
        <w:t>………………………………………………………………………………</w:t>
      </w:r>
    </w:p>
    <w:p w:rsidR="00501243" w:rsidRPr="000C67C8" w:rsidRDefault="00501243" w:rsidP="00501243">
      <w:pPr>
        <w:autoSpaceDE w:val="0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(wskazać podmiot i określić odpowiedni zakres dla wskazanego podmiotu NIP/PESEL, KRS/</w:t>
      </w:r>
      <w:proofErr w:type="spellStart"/>
      <w:r w:rsidRPr="000C67C8">
        <w:rPr>
          <w:rFonts w:ascii="Tahoma" w:hAnsi="Tahoma" w:cs="Tahoma"/>
          <w:sz w:val="16"/>
          <w:szCs w:val="16"/>
        </w:rPr>
        <w:t>CEiDG</w:t>
      </w:r>
      <w:proofErr w:type="spellEnd"/>
      <w:r w:rsidRPr="000C67C8">
        <w:rPr>
          <w:rFonts w:ascii="Tahoma" w:hAnsi="Tahoma" w:cs="Tahoma"/>
          <w:sz w:val="16"/>
          <w:szCs w:val="16"/>
        </w:rPr>
        <w:t>) *</w:t>
      </w:r>
    </w:p>
    <w:p w:rsidR="00501243" w:rsidRDefault="00501243" w:rsidP="00DD7C0E">
      <w:pPr>
        <w:autoSpaceDE w:val="0"/>
        <w:rPr>
          <w:rFonts w:ascii="Tahoma" w:hAnsi="Tahoma" w:cs="Tahoma"/>
          <w:sz w:val="16"/>
          <w:szCs w:val="16"/>
        </w:rPr>
      </w:pPr>
    </w:p>
    <w:p w:rsidR="00501243" w:rsidRDefault="00501243" w:rsidP="00DD7C0E">
      <w:pPr>
        <w:autoSpaceDE w:val="0"/>
        <w:rPr>
          <w:rFonts w:ascii="Tahoma" w:hAnsi="Tahoma" w:cs="Tahoma"/>
          <w:sz w:val="16"/>
          <w:szCs w:val="16"/>
        </w:rPr>
      </w:pPr>
    </w:p>
    <w:p w:rsidR="00DD7C0E" w:rsidRPr="000C67C8" w:rsidRDefault="00DD7C0E" w:rsidP="00DD7C0E">
      <w:pPr>
        <w:autoSpaceDE w:val="0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w następującym zakresie: </w:t>
      </w:r>
    </w:p>
    <w:p w:rsidR="00DD7C0E" w:rsidRDefault="00DD7C0E" w:rsidP="00DD7C0E">
      <w:pPr>
        <w:autoSpaceDE w:val="0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</w:t>
      </w:r>
    </w:p>
    <w:p w:rsidR="00501243" w:rsidRPr="000C67C8" w:rsidRDefault="00501243" w:rsidP="00DD7C0E">
      <w:pPr>
        <w:autoSpaceDE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……………………………………………………………………………………………………………………..</w:t>
      </w:r>
    </w:p>
    <w:p w:rsidR="00501243" w:rsidRPr="004270C2" w:rsidRDefault="00501243" w:rsidP="00DD7C0E">
      <w:pPr>
        <w:autoSpaceDE w:val="0"/>
        <w:rPr>
          <w:rFonts w:ascii="Tahoma" w:hAnsi="Tahoma" w:cs="Tahoma"/>
          <w:sz w:val="16"/>
          <w:szCs w:val="16"/>
        </w:rPr>
      </w:pPr>
    </w:p>
    <w:p w:rsidR="00DD7C0E" w:rsidRPr="004270C2" w:rsidRDefault="00DD7C0E" w:rsidP="004270C2">
      <w:pPr>
        <w:autoSpaceDE w:val="0"/>
        <w:ind w:left="1418" w:hanging="1418"/>
        <w:jc w:val="both"/>
        <w:rPr>
          <w:rFonts w:ascii="Tahoma" w:hAnsi="Tahoma" w:cs="Tahoma"/>
        </w:rPr>
      </w:pPr>
    </w:p>
    <w:p w:rsidR="00935B7C" w:rsidRPr="000C67C8" w:rsidRDefault="00935B7C" w:rsidP="00DD7C0E">
      <w:pPr>
        <w:autoSpaceDE w:val="0"/>
        <w:jc w:val="both"/>
        <w:rPr>
          <w:rFonts w:ascii="Tahoma" w:hAnsi="Tahoma" w:cs="Tahoma"/>
          <w:sz w:val="16"/>
          <w:szCs w:val="16"/>
        </w:rPr>
      </w:pPr>
    </w:p>
    <w:p w:rsidR="00404B84" w:rsidRPr="000C67C8" w:rsidRDefault="00404B84" w:rsidP="00D10ECA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026C21" w:rsidRPr="000C67C8" w:rsidRDefault="00026C21" w:rsidP="00F9218A">
      <w:pPr>
        <w:autoSpaceDE w:val="0"/>
        <w:ind w:left="1418" w:hanging="713"/>
        <w:rPr>
          <w:rFonts w:ascii="Tahoma" w:hAnsi="Tahoma" w:cs="Tahoma"/>
        </w:rPr>
      </w:pPr>
    </w:p>
    <w:p w:rsidR="004545FD" w:rsidRPr="000C67C8" w:rsidRDefault="004545FD" w:rsidP="004545FD">
      <w:pPr>
        <w:jc w:val="both"/>
        <w:rPr>
          <w:rFonts w:ascii="Tahoma" w:hAnsi="Tahoma" w:cs="Tahoma"/>
          <w:spacing w:val="-4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* - niepotrzebne skreślić</w:t>
      </w:r>
    </w:p>
    <w:p w:rsidR="00026C21" w:rsidRDefault="00026C21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4270C2" w:rsidRPr="000C67C8" w:rsidRDefault="004270C2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78650C" w:rsidRPr="000C67C8" w:rsidRDefault="0078650C" w:rsidP="0078650C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78650C" w:rsidRPr="000C67C8" w:rsidRDefault="0078650C" w:rsidP="0078650C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Podpis upoważnionego </w:t>
      </w:r>
    </w:p>
    <w:p w:rsidR="0078650C" w:rsidRPr="000C67C8" w:rsidRDefault="0078650C" w:rsidP="0078650C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78650C" w:rsidRPr="000C67C8" w:rsidRDefault="0078650C" w:rsidP="0078650C">
      <w:pPr>
        <w:autoSpaceDE w:val="0"/>
        <w:jc w:val="both"/>
        <w:rPr>
          <w:rFonts w:ascii="Tahoma" w:eastAsia="Bookman Old Style" w:hAnsi="Tahoma" w:cs="Tahoma"/>
        </w:rPr>
      </w:pPr>
    </w:p>
    <w:p w:rsidR="007A3C78" w:rsidRPr="000C67C8" w:rsidRDefault="007A3C78" w:rsidP="001B7250">
      <w:pPr>
        <w:autoSpaceDE w:val="0"/>
        <w:rPr>
          <w:rFonts w:ascii="Tahoma" w:hAnsi="Tahoma" w:cs="Tahoma"/>
          <w:b/>
          <w:sz w:val="28"/>
          <w:szCs w:val="28"/>
        </w:rPr>
      </w:pPr>
    </w:p>
    <w:p w:rsidR="00801455" w:rsidRDefault="00801455" w:rsidP="004B7FBD">
      <w:pPr>
        <w:autoSpaceDE w:val="0"/>
        <w:ind w:left="1418" w:hanging="713"/>
        <w:jc w:val="right"/>
        <w:rPr>
          <w:rFonts w:ascii="Tahoma" w:hAnsi="Tahoma" w:cs="Tahoma"/>
        </w:rPr>
      </w:pPr>
      <w:r w:rsidRPr="00801455">
        <w:rPr>
          <w:rFonts w:ascii="Tahoma" w:hAnsi="Tahoma" w:cs="Tahoma"/>
        </w:rPr>
        <w:t>Numer referencyjny: ZK-PU/04/03/2020</w:t>
      </w:r>
    </w:p>
    <w:p w:rsidR="004B7FBD" w:rsidRPr="004270C2" w:rsidRDefault="004B7FBD" w:rsidP="004B7FBD">
      <w:pPr>
        <w:autoSpaceDE w:val="0"/>
        <w:ind w:left="1418" w:hanging="713"/>
        <w:jc w:val="right"/>
        <w:rPr>
          <w:rFonts w:ascii="Tahoma" w:hAnsi="Tahoma" w:cs="Tahoma"/>
        </w:rPr>
      </w:pPr>
      <w:r w:rsidRPr="004270C2">
        <w:rPr>
          <w:rFonts w:ascii="Tahoma" w:hAnsi="Tahoma" w:cs="Tahoma"/>
        </w:rPr>
        <w:t>Załącznik nr 3</w:t>
      </w:r>
    </w:p>
    <w:p w:rsidR="00E96C87" w:rsidRPr="000C67C8" w:rsidRDefault="00E96C87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</w:rPr>
      </w:pPr>
    </w:p>
    <w:p w:rsidR="00B03900" w:rsidRPr="000C67C8" w:rsidRDefault="00563C2A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</w:t>
      </w:r>
      <w:r w:rsidR="00B03900" w:rsidRPr="000C67C8">
        <w:rPr>
          <w:rFonts w:ascii="Tahoma" w:hAnsi="Tahoma" w:cs="Tahoma"/>
          <w:b/>
          <w:sz w:val="28"/>
          <w:szCs w:val="28"/>
        </w:rPr>
        <w:t xml:space="preserve">świadczenia </w:t>
      </w:r>
      <w:r w:rsidR="00B03900" w:rsidRPr="000C67C8">
        <w:rPr>
          <w:rFonts w:ascii="Tahoma" w:eastAsia="Bookman Old Style" w:hAnsi="Tahoma" w:cs="Tahoma"/>
          <w:b/>
          <w:sz w:val="28"/>
          <w:szCs w:val="28"/>
        </w:rPr>
        <w:t xml:space="preserve">o </w:t>
      </w:r>
      <w:r w:rsidR="00B03900" w:rsidRPr="000C67C8">
        <w:rPr>
          <w:rFonts w:ascii="Tahoma" w:hAnsi="Tahoma" w:cs="Tahoma"/>
          <w:b/>
          <w:sz w:val="28"/>
          <w:szCs w:val="28"/>
          <w:lang w:eastAsia="pl-PL"/>
        </w:rPr>
        <w:t xml:space="preserve">przynależności lub braku </w:t>
      </w:r>
    </w:p>
    <w:p w:rsidR="00B03900" w:rsidRPr="000C67C8" w:rsidRDefault="00B03900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  <w:lang w:eastAsia="pl-PL"/>
        </w:rPr>
        <w:t>przynależności</w:t>
      </w:r>
      <w:r w:rsidR="00953527" w:rsidRPr="000C67C8">
        <w:rPr>
          <w:rFonts w:ascii="Tahoma" w:hAnsi="Tahoma" w:cs="Tahoma"/>
          <w:b/>
          <w:sz w:val="28"/>
          <w:szCs w:val="28"/>
          <w:lang w:eastAsia="pl-PL"/>
        </w:rPr>
        <w:t xml:space="preserve"> do tej samej grupy kapitałowej</w:t>
      </w:r>
    </w:p>
    <w:p w:rsidR="00B03900" w:rsidRPr="000C67C8" w:rsidRDefault="00B03900" w:rsidP="00B03900">
      <w:pPr>
        <w:autoSpaceDE w:val="0"/>
        <w:ind w:left="709" w:hanging="709"/>
        <w:jc w:val="center"/>
        <w:rPr>
          <w:rFonts w:ascii="Tahoma" w:hAnsi="Tahoma" w:cs="Tahoma"/>
          <w:b/>
          <w:sz w:val="28"/>
          <w:szCs w:val="28"/>
          <w:lang w:eastAsia="pl-PL"/>
        </w:rPr>
      </w:pPr>
    </w:p>
    <w:p w:rsidR="0090157F" w:rsidRPr="000C67C8" w:rsidRDefault="0090157F" w:rsidP="00DE09F0">
      <w:pPr>
        <w:pStyle w:val="Tekstpodstawowywcity"/>
        <w:spacing w:line="100" w:lineRule="atLeast"/>
        <w:ind w:left="0" w:firstLine="0"/>
        <w:rPr>
          <w:rFonts w:ascii="Tahoma" w:hAnsi="Tahoma" w:cs="Tahoma"/>
          <w:b/>
          <w:szCs w:val="24"/>
        </w:rPr>
      </w:pPr>
    </w:p>
    <w:p w:rsidR="001B7250" w:rsidRPr="004313F2" w:rsidRDefault="00953527" w:rsidP="00044BF6">
      <w:pPr>
        <w:shd w:val="clear" w:color="auto" w:fill="FFFFFF"/>
        <w:jc w:val="both"/>
        <w:rPr>
          <w:rFonts w:ascii="Tahoma" w:eastAsia="Bookman Old Style" w:hAnsi="Tahoma" w:cs="Tahoma"/>
          <w:color w:val="000000" w:themeColor="text1"/>
        </w:rPr>
      </w:pPr>
      <w:r w:rsidRPr="004313F2">
        <w:rPr>
          <w:rFonts w:ascii="Tahoma" w:eastAsia="Bookman Old Style" w:hAnsi="Tahoma" w:cs="Tahoma"/>
          <w:color w:val="000000" w:themeColor="text1"/>
        </w:rPr>
        <w:t>Składając ofertę w postępowaniu o udzielenie zamówienia publicznego prowadzonego w trybie przetargu nieograniczonego, którego przedmiotem jest:</w:t>
      </w:r>
      <w:r w:rsidR="00E96C87" w:rsidRPr="004313F2">
        <w:rPr>
          <w:rFonts w:ascii="Tahoma" w:eastAsia="Bookman Old Style" w:hAnsi="Tahoma" w:cs="Tahoma"/>
          <w:color w:val="000000" w:themeColor="text1"/>
        </w:rPr>
        <w:t xml:space="preserve"> </w:t>
      </w:r>
      <w:r w:rsidR="004313F2" w:rsidRPr="004313F2">
        <w:rPr>
          <w:rFonts w:ascii="Tahoma" w:hAnsi="Tahoma" w:cs="Tahoma"/>
          <w:b/>
          <w:color w:val="000000" w:themeColor="text1"/>
        </w:rPr>
        <w:t>Budowa Punktu Selektywnej Zbiórki Odpadów Komunalnych wraz ze ścieżką edukacyjną w ramach zadania „Budowa zintegrowanego systemu gospodarki odpadami w Tomaszowie Mazowieckim – elementu GOZ- Budowa PSZOK wraz ze ścieżką edukacyjną”.</w:t>
      </w:r>
    </w:p>
    <w:p w:rsidR="0021392E" w:rsidRPr="000C67C8" w:rsidRDefault="0021392E" w:rsidP="00951700">
      <w:pPr>
        <w:autoSpaceDE w:val="0"/>
        <w:jc w:val="both"/>
        <w:rPr>
          <w:rFonts w:ascii="Tahoma" w:hAnsi="Tahoma" w:cs="Tahoma"/>
          <w:w w:val="90"/>
        </w:rPr>
      </w:pPr>
    </w:p>
    <w:p w:rsidR="007363CD" w:rsidRPr="000C67C8" w:rsidRDefault="007363CD" w:rsidP="007363CD">
      <w:pPr>
        <w:jc w:val="both"/>
        <w:rPr>
          <w:rFonts w:ascii="Tahoma" w:hAnsi="Tahoma" w:cs="Tahoma"/>
        </w:rPr>
      </w:pPr>
      <w:r w:rsidRPr="000C67C8">
        <w:rPr>
          <w:rFonts w:ascii="Tahoma" w:hAnsi="Tahoma" w:cs="Tahoma"/>
          <w:color w:val="000000"/>
        </w:rPr>
        <w:t>w imieniu Wykonawcy/Wykonawców:</w:t>
      </w:r>
    </w:p>
    <w:p w:rsidR="007363CD" w:rsidRPr="000C67C8" w:rsidRDefault="007363CD" w:rsidP="007363CD">
      <w:pPr>
        <w:shd w:val="clear" w:color="auto" w:fill="FFFFFF"/>
        <w:ind w:right="77"/>
        <w:rPr>
          <w:rFonts w:ascii="Tahoma" w:hAnsi="Tahoma" w:cs="Tahoma"/>
          <w:color w:val="000000"/>
        </w:rPr>
      </w:pPr>
    </w:p>
    <w:p w:rsidR="007363CD" w:rsidRPr="000C67C8" w:rsidRDefault="007363CD" w:rsidP="007363CD">
      <w:pPr>
        <w:shd w:val="clear" w:color="auto" w:fill="FFFFFF"/>
        <w:spacing w:before="43"/>
        <w:jc w:val="both"/>
        <w:rPr>
          <w:rFonts w:ascii="Tahoma" w:hAnsi="Tahoma" w:cs="Tahoma"/>
          <w:color w:val="000000"/>
        </w:rPr>
      </w:pPr>
      <w:r w:rsidRPr="000C67C8"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……………………………………………………………………………………………………………………………………</w:t>
      </w:r>
    </w:p>
    <w:p w:rsidR="007363CD" w:rsidRPr="000C67C8" w:rsidRDefault="007363CD" w:rsidP="007363CD">
      <w:pPr>
        <w:shd w:val="clear" w:color="auto" w:fill="FFFFFF"/>
        <w:spacing w:before="43"/>
        <w:jc w:val="both"/>
        <w:rPr>
          <w:rFonts w:ascii="Tahoma" w:hAnsi="Tahoma" w:cs="Tahoma"/>
          <w:color w:val="000000"/>
        </w:rPr>
      </w:pPr>
      <w:r w:rsidRPr="000C67C8"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……………………………………………………………………………………………………………………………………</w:t>
      </w:r>
    </w:p>
    <w:p w:rsidR="007363CD" w:rsidRPr="000C67C8" w:rsidRDefault="007363CD" w:rsidP="007363CD">
      <w:pPr>
        <w:shd w:val="clear" w:color="auto" w:fill="FFFFFF"/>
        <w:spacing w:before="43"/>
        <w:jc w:val="center"/>
        <w:rPr>
          <w:rFonts w:ascii="Tahoma" w:hAnsi="Tahoma" w:cs="Tahoma"/>
          <w:color w:val="000000"/>
        </w:rPr>
      </w:pPr>
      <w:r w:rsidRPr="000C67C8">
        <w:rPr>
          <w:rFonts w:ascii="Tahoma" w:hAnsi="Tahoma" w:cs="Tahoma"/>
          <w:color w:val="000000"/>
        </w:rPr>
        <w:t>(nazwa Wykonawcy/Wykonawców)</w:t>
      </w:r>
    </w:p>
    <w:p w:rsidR="007363CD" w:rsidRPr="000C67C8" w:rsidRDefault="007363CD" w:rsidP="00953527">
      <w:pPr>
        <w:shd w:val="clear" w:color="auto" w:fill="FFFFFF"/>
        <w:spacing w:before="43"/>
        <w:rPr>
          <w:rFonts w:ascii="Tahoma" w:hAnsi="Tahoma" w:cs="Tahoma"/>
          <w:color w:val="000000"/>
          <w:spacing w:val="-1"/>
        </w:rPr>
      </w:pPr>
    </w:p>
    <w:p w:rsidR="0026009D" w:rsidRPr="00C152A4" w:rsidRDefault="0026009D" w:rsidP="0026009D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BE10B4">
        <w:rPr>
          <w:rFonts w:ascii="Tahoma" w:hAnsi="Tahoma" w:cs="Tahoma"/>
          <w:color w:val="000000" w:themeColor="text1"/>
        </w:rPr>
        <w:t>oświadczamy że</w:t>
      </w:r>
    </w:p>
    <w:p w:rsidR="0026009D" w:rsidRDefault="0026009D" w:rsidP="0026009D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6009D" w:rsidRPr="00BE10B4" w:rsidRDefault="0026009D" w:rsidP="0026009D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BE10B4">
        <w:rPr>
          <w:rFonts w:ascii="Calibri" w:hAnsi="Calibri"/>
          <w:b/>
          <w:sz w:val="22"/>
          <w:szCs w:val="22"/>
          <w:lang w:eastAsia="pl-PL"/>
        </w:rPr>
        <w:t>nie należymy</w:t>
      </w:r>
      <w:r w:rsidRPr="00BE10B4">
        <w:rPr>
          <w:rFonts w:ascii="Calibri" w:hAnsi="Calibri"/>
          <w:sz w:val="22"/>
          <w:szCs w:val="22"/>
          <w:lang w:eastAsia="pl-PL"/>
        </w:rPr>
        <w:t xml:space="preserve"> do grupy kapitałowej, o której mowa w art. 24 ust. 1 pkt 23 ustawy </w:t>
      </w:r>
      <w:proofErr w:type="spellStart"/>
      <w:r w:rsidRPr="00BE10B4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BE10B4">
        <w:rPr>
          <w:rFonts w:ascii="Calibri" w:hAnsi="Calibri"/>
          <w:sz w:val="22"/>
          <w:szCs w:val="22"/>
          <w:lang w:eastAsia="pl-PL"/>
        </w:rPr>
        <w:t xml:space="preserve"> tj. </w:t>
      </w:r>
      <w:r w:rsidRPr="00BE10B4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konsumentów*,</w:t>
      </w:r>
    </w:p>
    <w:p w:rsidR="0026009D" w:rsidRPr="00BE10B4" w:rsidRDefault="0026009D" w:rsidP="0026009D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</w:p>
    <w:p w:rsidR="0026009D" w:rsidRPr="00BE10B4" w:rsidRDefault="0026009D" w:rsidP="0026009D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BE10B4">
        <w:rPr>
          <w:rFonts w:ascii="Calibri" w:hAnsi="Calibri"/>
          <w:b/>
          <w:sz w:val="22"/>
          <w:szCs w:val="22"/>
          <w:lang w:eastAsia="pl-PL"/>
        </w:rPr>
        <w:t>należymy</w:t>
      </w:r>
      <w:r w:rsidRPr="00BE10B4">
        <w:rPr>
          <w:rFonts w:ascii="Calibri" w:hAnsi="Calibri"/>
          <w:sz w:val="22"/>
          <w:szCs w:val="22"/>
          <w:lang w:eastAsia="pl-PL"/>
        </w:rPr>
        <w:t xml:space="preserve"> do grupy kapitałowej, o której mowa w art. 24 ust. 1 pkt 23 ustawy </w:t>
      </w:r>
      <w:proofErr w:type="spellStart"/>
      <w:r w:rsidRPr="00BE10B4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BE10B4">
        <w:rPr>
          <w:rFonts w:ascii="Calibri" w:hAnsi="Calibri"/>
          <w:sz w:val="22"/>
          <w:szCs w:val="22"/>
          <w:lang w:eastAsia="pl-PL"/>
        </w:rPr>
        <w:t xml:space="preserve"> tj. </w:t>
      </w:r>
      <w:r w:rsidRPr="00BE10B4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 co podmioty wymienione poniżej (należy podać nazwy i adresy), które biorą udział w niniejszym postępowaniu:*,</w:t>
      </w:r>
    </w:p>
    <w:p w:rsidR="0026009D" w:rsidRPr="00BE10B4" w:rsidRDefault="0026009D" w:rsidP="0026009D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26009D" w:rsidRPr="00BE10B4" w:rsidRDefault="0026009D" w:rsidP="0026009D">
      <w:pPr>
        <w:rPr>
          <w:rFonts w:ascii="Calibri" w:hAnsi="Calibri"/>
          <w:lang w:eastAsia="pl-PL"/>
        </w:rPr>
      </w:pPr>
      <w:r w:rsidRPr="00BE10B4">
        <w:rPr>
          <w:rFonts w:ascii="Calibri" w:hAnsi="Calibri"/>
          <w:b/>
          <w:lang w:eastAsia="pl-PL"/>
        </w:rPr>
        <w:t>*-NIEPOTRZEBNE SKREŚLIĆ</w:t>
      </w:r>
      <w:r w:rsidRPr="00BE10B4">
        <w:rPr>
          <w:rFonts w:ascii="Calibri" w:hAnsi="Calibri"/>
          <w:lang w:eastAsia="pl-PL"/>
        </w:rPr>
        <w:t xml:space="preserve"> (miejsca oznaczone gwiazdką).</w:t>
      </w:r>
    </w:p>
    <w:p w:rsidR="0026009D" w:rsidRPr="00BE10B4" w:rsidRDefault="0026009D" w:rsidP="0026009D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4569"/>
      </w:tblGrid>
      <w:tr w:rsidR="0026009D" w:rsidRPr="00BE10B4" w:rsidTr="00AF30D8">
        <w:tc>
          <w:tcPr>
            <w:tcW w:w="567" w:type="dxa"/>
            <w:shd w:val="clear" w:color="auto" w:fill="auto"/>
          </w:tcPr>
          <w:p w:rsidR="0026009D" w:rsidRPr="00BE10B4" w:rsidRDefault="0026009D" w:rsidP="00AF30D8">
            <w:pPr>
              <w:suppressAutoHyphens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auto"/>
          </w:tcPr>
          <w:p w:rsidR="0026009D" w:rsidRPr="00BE10B4" w:rsidRDefault="0026009D" w:rsidP="00AF30D8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Nazwa (firma)</w:t>
            </w:r>
          </w:p>
        </w:tc>
        <w:tc>
          <w:tcPr>
            <w:tcW w:w="4569" w:type="dxa"/>
            <w:shd w:val="clear" w:color="auto" w:fill="auto"/>
          </w:tcPr>
          <w:p w:rsidR="0026009D" w:rsidRPr="00BE10B4" w:rsidRDefault="0026009D" w:rsidP="00AF30D8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Adres siedziby</w:t>
            </w:r>
          </w:p>
        </w:tc>
      </w:tr>
      <w:tr w:rsidR="0026009D" w:rsidRPr="00BE10B4" w:rsidTr="00AF30D8">
        <w:tc>
          <w:tcPr>
            <w:tcW w:w="567" w:type="dxa"/>
            <w:shd w:val="clear" w:color="auto" w:fill="auto"/>
          </w:tcPr>
          <w:p w:rsidR="0026009D" w:rsidRPr="00BE10B4" w:rsidRDefault="0026009D" w:rsidP="00AF30D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26009D" w:rsidRPr="00BE10B4" w:rsidRDefault="0026009D" w:rsidP="00AF30D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26009D" w:rsidRPr="00BE10B4" w:rsidRDefault="0026009D" w:rsidP="00AF30D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26009D" w:rsidRPr="00BE10B4" w:rsidTr="00AF30D8">
        <w:tc>
          <w:tcPr>
            <w:tcW w:w="567" w:type="dxa"/>
            <w:shd w:val="clear" w:color="auto" w:fill="auto"/>
          </w:tcPr>
          <w:p w:rsidR="0026009D" w:rsidRPr="00BE10B4" w:rsidRDefault="0026009D" w:rsidP="00AF30D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26009D" w:rsidRPr="00BE10B4" w:rsidRDefault="0026009D" w:rsidP="00AF30D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26009D" w:rsidRPr="00BE10B4" w:rsidRDefault="0026009D" w:rsidP="00AF30D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26009D" w:rsidRPr="00BE10B4" w:rsidTr="00AF30D8">
        <w:tc>
          <w:tcPr>
            <w:tcW w:w="567" w:type="dxa"/>
            <w:shd w:val="clear" w:color="auto" w:fill="auto"/>
          </w:tcPr>
          <w:p w:rsidR="0026009D" w:rsidRPr="00BE10B4" w:rsidRDefault="0026009D" w:rsidP="00AF30D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26009D" w:rsidRPr="00BE10B4" w:rsidRDefault="0026009D" w:rsidP="00AF30D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26009D" w:rsidRPr="00BE10B4" w:rsidRDefault="0026009D" w:rsidP="00AF30D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26009D" w:rsidRPr="00BE10B4" w:rsidTr="00AF30D8">
        <w:tc>
          <w:tcPr>
            <w:tcW w:w="567" w:type="dxa"/>
            <w:shd w:val="clear" w:color="auto" w:fill="auto"/>
          </w:tcPr>
          <w:p w:rsidR="0026009D" w:rsidRPr="00BE10B4" w:rsidRDefault="0026009D" w:rsidP="00AF30D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26009D" w:rsidRPr="00BE10B4" w:rsidRDefault="0026009D" w:rsidP="00AF30D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26009D" w:rsidRPr="00BE10B4" w:rsidRDefault="0026009D" w:rsidP="00AF30D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</w:tbl>
    <w:p w:rsidR="0026009D" w:rsidRDefault="0026009D" w:rsidP="0026009D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6009D" w:rsidRPr="00BE10B4" w:rsidRDefault="0026009D" w:rsidP="0026009D">
      <w:pPr>
        <w:suppressAutoHyphens w:val="0"/>
        <w:autoSpaceDE w:val="0"/>
        <w:autoSpaceDN w:val="0"/>
        <w:adjustRightInd w:val="0"/>
        <w:rPr>
          <w:rFonts w:ascii="Tahoma" w:hAnsi="Tahoma" w:cs="Tahoma"/>
          <w:bCs/>
          <w:lang w:eastAsia="pl-PL"/>
        </w:rPr>
      </w:pPr>
      <w:r w:rsidRPr="00BE10B4">
        <w:rPr>
          <w:rFonts w:ascii="Tahoma" w:hAnsi="Tahoma" w:cs="Tahoma"/>
          <w:bCs/>
          <w:lang w:eastAsia="pl-PL"/>
        </w:rPr>
        <w:t>Wraz ze złożeniem świadczenia, wykonawca może przedstawić dowody, że p</w:t>
      </w:r>
      <w:r w:rsidRPr="00BE10B4">
        <w:rPr>
          <w:rFonts w:ascii="Tahoma" w:hAnsi="Tahoma" w:cs="Tahoma"/>
          <w:lang w:eastAsia="pl-PL"/>
        </w:rPr>
        <w:t>owiązania z innym wykonawcą, którzy złożyli ofertę w niniejszym postępowaniu  nie prowadzą do zakłócenia konkurencji zamówienia.</w:t>
      </w:r>
    </w:p>
    <w:p w:rsidR="0026009D" w:rsidRPr="000C67C8" w:rsidRDefault="0026009D" w:rsidP="0026009D">
      <w:pPr>
        <w:autoSpaceDE w:val="0"/>
        <w:jc w:val="center"/>
        <w:rPr>
          <w:rFonts w:ascii="Tahoma" w:hAnsi="Tahoma" w:cs="Tahoma"/>
        </w:rPr>
      </w:pPr>
    </w:p>
    <w:p w:rsidR="0026009D" w:rsidRPr="000C67C8" w:rsidRDefault="0026009D" w:rsidP="0026009D">
      <w:pPr>
        <w:autoSpaceDE w:val="0"/>
        <w:rPr>
          <w:rFonts w:ascii="Tahoma" w:hAnsi="Tahoma" w:cs="Tahoma"/>
        </w:rPr>
      </w:pPr>
    </w:p>
    <w:p w:rsidR="0026009D" w:rsidRDefault="0026009D" w:rsidP="0026009D">
      <w:pPr>
        <w:autoSpaceDE w:val="0"/>
        <w:jc w:val="center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26009D" w:rsidRDefault="0026009D" w:rsidP="0026009D">
      <w:pPr>
        <w:autoSpaceDE w:val="0"/>
        <w:jc w:val="center"/>
        <w:rPr>
          <w:rFonts w:ascii="Tahoma" w:hAnsi="Tahoma" w:cs="Tahoma"/>
          <w:sz w:val="16"/>
          <w:szCs w:val="16"/>
        </w:rPr>
      </w:pPr>
    </w:p>
    <w:p w:rsidR="0026009D" w:rsidRDefault="0026009D" w:rsidP="0026009D">
      <w:pPr>
        <w:autoSpaceDE w:val="0"/>
        <w:jc w:val="center"/>
        <w:rPr>
          <w:rFonts w:ascii="Tahoma" w:hAnsi="Tahoma" w:cs="Tahoma"/>
          <w:sz w:val="16"/>
          <w:szCs w:val="16"/>
        </w:rPr>
      </w:pPr>
    </w:p>
    <w:p w:rsidR="0026009D" w:rsidRDefault="0026009D" w:rsidP="0026009D">
      <w:pPr>
        <w:autoSpaceDE w:val="0"/>
        <w:jc w:val="center"/>
        <w:rPr>
          <w:rFonts w:ascii="Tahoma" w:hAnsi="Tahoma" w:cs="Tahoma"/>
          <w:sz w:val="16"/>
          <w:szCs w:val="16"/>
        </w:rPr>
      </w:pPr>
    </w:p>
    <w:p w:rsidR="0026009D" w:rsidRPr="000C67C8" w:rsidRDefault="0026009D" w:rsidP="0026009D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</w:p>
    <w:p w:rsidR="0026009D" w:rsidRDefault="0026009D" w:rsidP="0026009D">
      <w:pPr>
        <w:ind w:right="-6"/>
        <w:rPr>
          <w:rFonts w:ascii="Tahoma" w:hAnsi="Tahoma" w:cs="Tahoma"/>
          <w:sz w:val="16"/>
          <w:szCs w:val="16"/>
        </w:rPr>
      </w:pPr>
    </w:p>
    <w:p w:rsidR="0026009D" w:rsidRPr="000C67C8" w:rsidRDefault="0026009D" w:rsidP="0026009D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26009D" w:rsidRPr="000C67C8" w:rsidRDefault="0026009D" w:rsidP="0026009D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Podpis upoważnionego </w:t>
      </w:r>
    </w:p>
    <w:p w:rsidR="0026009D" w:rsidRPr="000C67C8" w:rsidRDefault="0026009D" w:rsidP="0026009D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7363CD" w:rsidRPr="000C67C8" w:rsidRDefault="007363CD" w:rsidP="007363CD">
      <w:pPr>
        <w:ind w:left="5672" w:right="-6" w:firstLine="709"/>
        <w:jc w:val="center"/>
        <w:rPr>
          <w:rFonts w:ascii="Tahoma" w:hAnsi="Tahoma" w:cs="Tahoma"/>
        </w:rPr>
      </w:pPr>
    </w:p>
    <w:p w:rsidR="00D10ECA" w:rsidRPr="000C67C8" w:rsidRDefault="00D10ECA" w:rsidP="007363CD">
      <w:pPr>
        <w:ind w:left="5672" w:right="-6" w:firstLine="709"/>
        <w:jc w:val="center"/>
        <w:rPr>
          <w:rFonts w:ascii="Tahoma" w:hAnsi="Tahoma" w:cs="Tahoma"/>
        </w:rPr>
      </w:pPr>
    </w:p>
    <w:p w:rsidR="00D10ECA" w:rsidRPr="000C67C8" w:rsidRDefault="00D10ECA" w:rsidP="007363CD">
      <w:pPr>
        <w:ind w:left="5672" w:right="-6" w:firstLine="709"/>
        <w:jc w:val="center"/>
        <w:rPr>
          <w:rFonts w:ascii="Tahoma" w:hAnsi="Tahoma" w:cs="Tahoma"/>
        </w:rPr>
      </w:pPr>
    </w:p>
    <w:p w:rsidR="007363CD" w:rsidRDefault="007363CD" w:rsidP="007363CD">
      <w:pPr>
        <w:ind w:left="5672" w:right="-6" w:firstLine="709"/>
        <w:jc w:val="center"/>
        <w:rPr>
          <w:rFonts w:ascii="Tahoma" w:hAnsi="Tahoma" w:cs="Tahoma"/>
        </w:rPr>
      </w:pPr>
    </w:p>
    <w:p w:rsidR="00312F33" w:rsidRDefault="00312F33" w:rsidP="007363CD">
      <w:pPr>
        <w:ind w:left="5672" w:right="-6" w:firstLine="709"/>
        <w:jc w:val="center"/>
        <w:rPr>
          <w:rFonts w:ascii="Tahoma" w:hAnsi="Tahoma" w:cs="Tahoma"/>
        </w:rPr>
      </w:pPr>
    </w:p>
    <w:p w:rsidR="00312F33" w:rsidRDefault="00312F33" w:rsidP="007363CD">
      <w:pPr>
        <w:ind w:left="5672" w:right="-6" w:firstLine="709"/>
        <w:jc w:val="center"/>
        <w:rPr>
          <w:rFonts w:ascii="Tahoma" w:hAnsi="Tahoma" w:cs="Tahoma"/>
        </w:rPr>
      </w:pPr>
    </w:p>
    <w:p w:rsidR="00312F33" w:rsidRDefault="00312F33" w:rsidP="007363CD">
      <w:pPr>
        <w:ind w:left="5672" w:right="-6" w:firstLine="709"/>
        <w:jc w:val="center"/>
        <w:rPr>
          <w:rFonts w:ascii="Tahoma" w:hAnsi="Tahoma" w:cs="Tahoma"/>
        </w:rPr>
      </w:pPr>
    </w:p>
    <w:p w:rsidR="00312F33" w:rsidRDefault="00312F33" w:rsidP="007363CD">
      <w:pPr>
        <w:ind w:left="5672" w:right="-6" w:firstLine="709"/>
        <w:jc w:val="center"/>
        <w:rPr>
          <w:rFonts w:ascii="Tahoma" w:hAnsi="Tahoma" w:cs="Tahoma"/>
        </w:rPr>
      </w:pPr>
    </w:p>
    <w:p w:rsidR="00801455" w:rsidRDefault="00801455" w:rsidP="00AD04A1">
      <w:pPr>
        <w:autoSpaceDE w:val="0"/>
        <w:ind w:left="1418" w:hanging="713"/>
        <w:jc w:val="right"/>
        <w:rPr>
          <w:rFonts w:ascii="Tahoma" w:hAnsi="Tahoma" w:cs="Tahoma"/>
        </w:rPr>
      </w:pPr>
      <w:r w:rsidRPr="00801455">
        <w:rPr>
          <w:rFonts w:ascii="Tahoma" w:hAnsi="Tahoma" w:cs="Tahoma"/>
        </w:rPr>
        <w:t>Numer referencyjny: ZK-PU/04/03/2020</w:t>
      </w:r>
    </w:p>
    <w:p w:rsidR="00AD04A1" w:rsidRPr="00312F33" w:rsidRDefault="0079509E" w:rsidP="00AD04A1">
      <w:pPr>
        <w:autoSpaceDE w:val="0"/>
        <w:ind w:left="1418" w:hanging="713"/>
        <w:jc w:val="right"/>
        <w:rPr>
          <w:rFonts w:ascii="Tahoma" w:hAnsi="Tahoma" w:cs="Tahoma"/>
        </w:rPr>
      </w:pPr>
      <w:r w:rsidRPr="00312F33">
        <w:rPr>
          <w:rFonts w:ascii="Tahoma" w:hAnsi="Tahoma" w:cs="Tahoma"/>
        </w:rPr>
        <w:t>Załącznik nr 4</w:t>
      </w:r>
    </w:p>
    <w:p w:rsidR="00A55387" w:rsidRPr="000C67C8" w:rsidRDefault="00AD04A1" w:rsidP="00AD04A1">
      <w:pPr>
        <w:tabs>
          <w:tab w:val="left" w:pos="3119"/>
        </w:tabs>
        <w:autoSpaceDE w:val="0"/>
        <w:ind w:left="709" w:firstLine="709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  <w:lang w:eastAsia="pl-PL"/>
        </w:rPr>
        <w:t xml:space="preserve">              Wzór zobowiązania podmiotów trzecich</w:t>
      </w:r>
    </w:p>
    <w:p w:rsidR="001B7250" w:rsidRPr="004313F2" w:rsidRDefault="00953527" w:rsidP="00044BF6">
      <w:pPr>
        <w:shd w:val="clear" w:color="auto" w:fill="FFFFFF"/>
        <w:jc w:val="both"/>
        <w:rPr>
          <w:rFonts w:ascii="Tahoma" w:eastAsia="Bookman Old Style" w:hAnsi="Tahoma" w:cs="Tahoma"/>
          <w:color w:val="000000" w:themeColor="text1"/>
        </w:rPr>
      </w:pPr>
      <w:r w:rsidRPr="004313F2">
        <w:rPr>
          <w:rFonts w:ascii="Tahoma" w:eastAsia="Bookman Old Style" w:hAnsi="Tahoma" w:cs="Tahoma"/>
          <w:color w:val="000000" w:themeColor="text1"/>
        </w:rPr>
        <w:t xml:space="preserve">Składając ofertę w postępowaniu o udzielenie zamówienia publicznego prowadzonego w trybie przetargu nieograniczonego, którego przedmiotem jest: </w:t>
      </w:r>
      <w:r w:rsidR="004313F2" w:rsidRPr="004313F2">
        <w:rPr>
          <w:rFonts w:ascii="Tahoma" w:hAnsi="Tahoma" w:cs="Tahoma"/>
          <w:b/>
          <w:color w:val="000000" w:themeColor="text1"/>
        </w:rPr>
        <w:t>Budowa Punktu Selektywnej Zbiórki Odpadów Komunalnych wraz ze ścieżką edukacyjną w ramach zadania „Budowa zintegrowanego systemu gospodarki odpadami w Tomaszowie Mazowieckim – elementu GOZ- Budowa PSZOK wraz ze ścieżką edukacyjną”.</w:t>
      </w:r>
    </w:p>
    <w:p w:rsidR="00AD04A1" w:rsidRPr="000C67C8" w:rsidRDefault="00340AC0" w:rsidP="00953527">
      <w:pPr>
        <w:autoSpaceDE w:val="0"/>
        <w:jc w:val="both"/>
        <w:rPr>
          <w:rFonts w:ascii="Tahoma" w:eastAsia="Bookman Old Style" w:hAnsi="Tahoma" w:cs="Tahoma"/>
        </w:rPr>
      </w:pPr>
      <w:r w:rsidRPr="000C67C8">
        <w:rPr>
          <w:rFonts w:ascii="Tahoma" w:hAnsi="Tahoma" w:cs="Tahoma"/>
        </w:rPr>
        <w:t xml:space="preserve">przedkładam zobowiązanie podmiotów trzecich na podst. art. </w:t>
      </w:r>
      <w:smartTag w:uri="urn:schemas-microsoft-com:office:smarttags" w:element="metricconverter">
        <w:smartTagPr>
          <w:attr w:name="ProductID" w:val="22 a"/>
        </w:smartTagPr>
        <w:r w:rsidRPr="000C67C8">
          <w:rPr>
            <w:rFonts w:ascii="Tahoma" w:hAnsi="Tahoma" w:cs="Tahoma"/>
          </w:rPr>
          <w:t>22 a</w:t>
        </w:r>
      </w:smartTag>
      <w:r w:rsidRPr="000C67C8">
        <w:rPr>
          <w:rFonts w:ascii="Tahoma" w:hAnsi="Tahoma" w:cs="Tahoma"/>
        </w:rPr>
        <w:t xml:space="preserve"> – ustawy </w:t>
      </w:r>
      <w:proofErr w:type="spellStart"/>
      <w:r w:rsidRPr="000C67C8">
        <w:rPr>
          <w:rFonts w:ascii="Tahoma" w:hAnsi="Tahoma" w:cs="Tahoma"/>
        </w:rPr>
        <w:t>pzp</w:t>
      </w:r>
      <w:proofErr w:type="spellEnd"/>
      <w:r w:rsidRPr="000C67C8">
        <w:rPr>
          <w:rFonts w:ascii="Tahoma" w:hAnsi="Tahoma" w:cs="Tahoma"/>
        </w:rPr>
        <w:t>.</w:t>
      </w:r>
    </w:p>
    <w:p w:rsidR="00A55387" w:rsidRPr="000C67C8" w:rsidRDefault="00A55387" w:rsidP="00AD04A1">
      <w:pPr>
        <w:shd w:val="clear" w:color="auto" w:fill="FFFFFF"/>
        <w:jc w:val="both"/>
        <w:rPr>
          <w:rFonts w:ascii="Tahoma" w:eastAsia="Bookman Old Style" w:hAnsi="Tahoma" w:cs="Tahom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788"/>
      </w:tblGrid>
      <w:tr w:rsidR="00A55387" w:rsidRPr="000C67C8">
        <w:trPr>
          <w:trHeight w:val="436"/>
        </w:trPr>
        <w:tc>
          <w:tcPr>
            <w:tcW w:w="993" w:type="dxa"/>
            <w:shd w:val="clear" w:color="auto" w:fill="99CCFF"/>
          </w:tcPr>
          <w:p w:rsidR="00A55387" w:rsidRPr="000C67C8" w:rsidRDefault="00A55387" w:rsidP="00742609">
            <w:pPr>
              <w:jc w:val="center"/>
              <w:rPr>
                <w:rFonts w:ascii="Tahoma" w:hAnsi="Tahoma" w:cs="Tahoma"/>
              </w:rPr>
            </w:pPr>
            <w:r w:rsidRPr="000C67C8">
              <w:rPr>
                <w:rFonts w:ascii="Tahoma" w:hAnsi="Tahoma" w:cs="Tahoma"/>
              </w:rPr>
              <w:t>L. p.</w:t>
            </w:r>
          </w:p>
        </w:tc>
        <w:tc>
          <w:tcPr>
            <w:tcW w:w="8788" w:type="dxa"/>
            <w:shd w:val="clear" w:color="auto" w:fill="99CCFF"/>
          </w:tcPr>
          <w:p w:rsidR="00A55387" w:rsidRPr="000C67C8" w:rsidRDefault="00A55387" w:rsidP="00742609">
            <w:pPr>
              <w:jc w:val="center"/>
              <w:rPr>
                <w:rFonts w:ascii="Tahoma" w:hAnsi="Tahoma" w:cs="Tahoma"/>
                <w:lang w:eastAsia="pl-PL"/>
              </w:rPr>
            </w:pPr>
            <w:r w:rsidRPr="000C67C8">
              <w:rPr>
                <w:rFonts w:ascii="Tahoma" w:hAnsi="Tahoma" w:cs="Tahoma"/>
                <w:lang w:eastAsia="pl-PL"/>
              </w:rPr>
              <w:t>ZOBOWIĄZANIE PODMIOTU TRZECIEGO</w:t>
            </w:r>
          </w:p>
        </w:tc>
      </w:tr>
      <w:tr w:rsidR="00A55387" w:rsidRPr="000C67C8">
        <w:trPr>
          <w:trHeight w:val="1000"/>
        </w:trPr>
        <w:tc>
          <w:tcPr>
            <w:tcW w:w="993" w:type="dxa"/>
          </w:tcPr>
          <w:p w:rsidR="00A55387" w:rsidRPr="000C67C8" w:rsidRDefault="00A55387" w:rsidP="007426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55387" w:rsidRPr="000C67C8" w:rsidRDefault="00A55387" w:rsidP="007426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55387" w:rsidRPr="000C67C8" w:rsidRDefault="00A55387" w:rsidP="009E35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387" w:rsidRPr="000C67C8" w:rsidRDefault="00A55387" w:rsidP="007426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5FEB" w:rsidRPr="000C67C8" w:rsidRDefault="00455FEB" w:rsidP="007426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5FEB" w:rsidRPr="000C67C8" w:rsidRDefault="00455FEB" w:rsidP="007426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5FEB" w:rsidRPr="000C67C8" w:rsidRDefault="00455FEB" w:rsidP="007426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55387" w:rsidRPr="000C67C8" w:rsidRDefault="00A55387" w:rsidP="007426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C67C8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788" w:type="dxa"/>
          </w:tcPr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Ja, niżej podpisany ……………………………………………………………………………………..………………………………………………..……</w:t>
            </w: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będąc upoważniony do reprezentowania Spółki/Firmy …………...……………………….………………………………………………………………………………</w:t>
            </w:r>
            <w:r w:rsidR="0068167D">
              <w:rPr>
                <w:rFonts w:ascii="Tahoma" w:hAnsi="Tahoma" w:cs="Tahoma"/>
                <w:sz w:val="16"/>
                <w:szCs w:val="16"/>
                <w:lang w:eastAsia="pl-PL"/>
              </w:rPr>
              <w:t>………………………..</w:t>
            </w: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………………...…….</w:t>
            </w: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 </w:t>
            </w:r>
            <w:r w:rsidR="00201CD8" w:rsidRPr="000C67C8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                                             </w:t>
            </w: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(określenie podmiotu udostępniającego zasób)</w:t>
            </w: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oświadczam, że ww. podmiot: odda wykonawcy ……………………………………………………………………………………………………………</w:t>
            </w:r>
            <w:r w:rsidR="0068167D">
              <w:rPr>
                <w:rFonts w:ascii="Tahoma" w:hAnsi="Tahoma" w:cs="Tahoma"/>
                <w:sz w:val="16"/>
                <w:szCs w:val="16"/>
                <w:lang w:eastAsia="pl-PL"/>
              </w:rPr>
              <w:t>……………………………</w:t>
            </w: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……………………………...</w:t>
            </w:r>
          </w:p>
          <w:p w:rsidR="00A55387" w:rsidRPr="000C67C8" w:rsidRDefault="00201CD8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                                        </w:t>
            </w:r>
            <w:r w:rsidR="00A55387" w:rsidRPr="000C67C8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 (określenie podmiotu, któremu zasób zostanie oddany)</w:t>
            </w: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zasób w postaci ……………………………………………………………………………………….…</w:t>
            </w:r>
            <w:r w:rsidR="0068167D">
              <w:rPr>
                <w:rFonts w:ascii="Tahoma" w:hAnsi="Tahoma" w:cs="Tahoma"/>
                <w:sz w:val="16"/>
                <w:szCs w:val="16"/>
                <w:lang w:eastAsia="pl-PL"/>
              </w:rPr>
              <w:t>…..</w:t>
            </w: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………………………………………………..</w:t>
            </w:r>
          </w:p>
          <w:p w:rsidR="00A55387" w:rsidRPr="000C67C8" w:rsidRDefault="00201CD8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                                         </w:t>
            </w:r>
            <w:r w:rsidR="00A55387" w:rsidRPr="000C67C8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 (określenie zasobu: wiedza i doświadczenie, osoby, sytuacja finansowa)</w:t>
            </w: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w/w zakresie ................................................................................................................................................................................</w:t>
            </w: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 </w:t>
            </w:r>
            <w:r w:rsidR="00201CD8" w:rsidRPr="000C67C8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                                                                        </w:t>
            </w: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(określenie zakresu udostępnienia);</w:t>
            </w:r>
          </w:p>
          <w:p w:rsidR="00A55387" w:rsidRPr="000C67C8" w:rsidRDefault="00A55387" w:rsidP="009E35A0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</w:tr>
      <w:tr w:rsidR="00A55387" w:rsidRPr="000C67C8">
        <w:trPr>
          <w:trHeight w:val="802"/>
        </w:trPr>
        <w:tc>
          <w:tcPr>
            <w:tcW w:w="993" w:type="dxa"/>
          </w:tcPr>
          <w:p w:rsidR="00A55387" w:rsidRPr="000C67C8" w:rsidRDefault="00A55387" w:rsidP="007426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55387" w:rsidRPr="000C67C8" w:rsidRDefault="00A55387" w:rsidP="007426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55387" w:rsidRPr="000C67C8" w:rsidRDefault="00A55387" w:rsidP="007426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C67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8788" w:type="dxa"/>
          </w:tcPr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Wskazany wyżej w pkt 1 zasób będzie wykorzystywany przez wykonawcę przy realizacji zamówienia w następujący sposób/poprzez </w:t>
            </w: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……………………………………………………………………………………………</w:t>
            </w:r>
            <w:r w:rsidR="0068167D">
              <w:rPr>
                <w:rFonts w:ascii="Tahoma" w:hAnsi="Tahoma" w:cs="Tahoma"/>
                <w:sz w:val="16"/>
                <w:szCs w:val="16"/>
                <w:lang w:eastAsia="pl-PL"/>
              </w:rPr>
              <w:t>…………………………</w:t>
            </w: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………………………………………………</w:t>
            </w:r>
          </w:p>
          <w:p w:rsidR="00A55387" w:rsidRPr="000C67C8" w:rsidRDefault="00201CD8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  </w:t>
            </w:r>
            <w:r w:rsidR="00A55387" w:rsidRPr="000C67C8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(określenie sposobu wykorzystania przez wykonawcę z udostępnianych zasobów przy realizacji zamówienia, np. </w:t>
            </w: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                          </w:t>
            </w:r>
            <w:r w:rsidR="001B7250">
              <w:rPr>
                <w:rFonts w:ascii="Tahoma" w:hAnsi="Tahoma" w:cs="Tahoma"/>
                <w:sz w:val="16"/>
                <w:szCs w:val="16"/>
                <w:lang w:eastAsia="pl-PL"/>
              </w:rPr>
              <w:t>podwykonawstwo</w:t>
            </w:r>
            <w:r w:rsidR="00A55387"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, itp.);</w:t>
            </w: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  <w:p w:rsidR="00A55387" w:rsidRPr="000C67C8" w:rsidRDefault="00A55387" w:rsidP="009E35A0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</w:tr>
      <w:tr w:rsidR="00A55387" w:rsidRPr="000C67C8">
        <w:trPr>
          <w:trHeight w:val="802"/>
        </w:trPr>
        <w:tc>
          <w:tcPr>
            <w:tcW w:w="993" w:type="dxa"/>
          </w:tcPr>
          <w:p w:rsidR="00A55387" w:rsidRPr="000C67C8" w:rsidRDefault="00A55387" w:rsidP="007426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55387" w:rsidRPr="000C67C8" w:rsidRDefault="00A55387" w:rsidP="007426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55387" w:rsidRPr="000C67C8" w:rsidRDefault="00A55387" w:rsidP="007426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55387" w:rsidRPr="000C67C8" w:rsidRDefault="00A55387" w:rsidP="007426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5FEB" w:rsidRPr="000C67C8" w:rsidRDefault="00455FEB" w:rsidP="007426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5FEB" w:rsidRPr="000C67C8" w:rsidRDefault="00455FEB" w:rsidP="007426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5FEB" w:rsidRPr="000C67C8" w:rsidRDefault="00455FEB" w:rsidP="007426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55387" w:rsidRPr="000C67C8" w:rsidRDefault="00A55387" w:rsidP="007426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C67C8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8788" w:type="dxa"/>
          </w:tcPr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Podmiot udostępniający zasób ……………………………………..…………………………………………………………….……………..……….</w:t>
            </w: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 </w:t>
            </w:r>
            <w:r w:rsidR="00201CD8" w:rsidRPr="000C67C8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                                                                            </w:t>
            </w: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(określenie podmiotu udostępniającego zasób)</w:t>
            </w: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będzie brał udział w realizacji zamówienia publicznego na: </w:t>
            </w: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…………………………………………………………………………</w:t>
            </w:r>
            <w:r w:rsidR="0068167D">
              <w:rPr>
                <w:rFonts w:ascii="Tahoma" w:hAnsi="Tahoma" w:cs="Tahoma"/>
                <w:sz w:val="16"/>
                <w:szCs w:val="16"/>
                <w:lang w:eastAsia="pl-PL"/>
              </w:rPr>
              <w:t>……………………………</w:t>
            </w: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………………………………………………………………… </w:t>
            </w:r>
          </w:p>
          <w:p w:rsidR="00A55387" w:rsidRPr="000C67C8" w:rsidRDefault="00201CD8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                  </w:t>
            </w:r>
            <w:r w:rsidR="00A55387"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(określenie przedmiotu postępowania o udzielenie zamówienia publicznego)</w:t>
            </w: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w zakresie realizacji …………………………………………</w:t>
            </w:r>
            <w:r w:rsidR="0068167D">
              <w:rPr>
                <w:rFonts w:ascii="Tahoma" w:hAnsi="Tahoma" w:cs="Tahoma"/>
                <w:sz w:val="16"/>
                <w:szCs w:val="16"/>
                <w:lang w:eastAsia="pl-PL"/>
              </w:rPr>
              <w:t>..</w:t>
            </w: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……..………………………………………………………………………………….…..</w:t>
            </w: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 (wszystkich robót budowlanych/usług</w:t>
            </w:r>
            <w:r w:rsidR="00201CD8"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/dostaw</w:t>
            </w: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 lub części)</w:t>
            </w: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Polegających na:……………………………………………</w:t>
            </w:r>
            <w:r w:rsidR="0068167D">
              <w:rPr>
                <w:rFonts w:ascii="Tahoma" w:hAnsi="Tahoma" w:cs="Tahoma"/>
                <w:sz w:val="16"/>
                <w:szCs w:val="16"/>
                <w:lang w:eastAsia="pl-PL"/>
              </w:rPr>
              <w:t>………………………</w:t>
            </w: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………………………………………………………………..……..…</w:t>
            </w: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 (wskazanie określonych robót/części robót budowanych, usług, etapów, zakresów prac, itp.)</w:t>
            </w: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przez okres ………………………………………………………………</w:t>
            </w:r>
            <w:r w:rsidR="0068167D">
              <w:rPr>
                <w:rFonts w:ascii="Tahoma" w:hAnsi="Tahoma" w:cs="Tahoma"/>
                <w:sz w:val="16"/>
                <w:szCs w:val="16"/>
                <w:lang w:eastAsia="pl-PL"/>
              </w:rPr>
              <w:t>……………………………………..</w:t>
            </w: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……………………………………………..…. </w:t>
            </w: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(np. …… miesięcy, </w:t>
            </w:r>
            <w:bookmarkStart w:id="0" w:name="_GoBack"/>
            <w:bookmarkEnd w:id="0"/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cały okres realizowania umowy zawartej w wyniku niniejszego postępowania, </w:t>
            </w: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proofErr w:type="spellStart"/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itp</w:t>
            </w:r>
            <w:proofErr w:type="spellEnd"/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………………………………………………………………).</w:t>
            </w: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A55387" w:rsidRPr="000C67C8">
        <w:trPr>
          <w:trHeight w:val="802"/>
        </w:trPr>
        <w:tc>
          <w:tcPr>
            <w:tcW w:w="993" w:type="dxa"/>
          </w:tcPr>
          <w:p w:rsidR="00A55387" w:rsidRPr="000C67C8" w:rsidRDefault="00A55387" w:rsidP="007426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55387" w:rsidRPr="000C67C8" w:rsidRDefault="00A55387" w:rsidP="007426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C67C8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8788" w:type="dxa"/>
          </w:tcPr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Udostępniającego zasób będzie łączył z wykonawcą stosunek oparty na:</w:t>
            </w: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…………………………………………………………………………………………………………………………………….……..</w:t>
            </w: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w ramach którego nastąpi udostępnienie wskazanego zasobu.</w:t>
            </w: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 (informacja o charakterze stosunku, jaki będzie łączył wykonawcę i udostępniającego zasób</w:t>
            </w:r>
          </w:p>
          <w:p w:rsidR="00A55387" w:rsidRPr="000C67C8" w:rsidRDefault="00A55387" w:rsidP="00742609">
            <w:pPr>
              <w:suppressAutoHyphens w:val="0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C67C8">
              <w:rPr>
                <w:rFonts w:ascii="Tahoma" w:hAnsi="Tahoma" w:cs="Tahoma"/>
                <w:sz w:val="16"/>
                <w:szCs w:val="16"/>
                <w:lang w:eastAsia="pl-PL"/>
              </w:rPr>
              <w:t>np. umowa cywilnoprawna, itp.)</w:t>
            </w:r>
          </w:p>
        </w:tc>
      </w:tr>
    </w:tbl>
    <w:p w:rsidR="007363CD" w:rsidRPr="000C67C8" w:rsidRDefault="007363CD" w:rsidP="006B1011">
      <w:pPr>
        <w:autoSpaceDE w:val="0"/>
        <w:rPr>
          <w:rFonts w:ascii="Tahoma" w:eastAsia="Bookman Old Style" w:hAnsi="Tahoma" w:cs="Tahoma"/>
          <w:b/>
        </w:rPr>
      </w:pPr>
    </w:p>
    <w:p w:rsidR="00D10ECA" w:rsidRPr="000C67C8" w:rsidRDefault="00D10ECA" w:rsidP="0068167D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</w:t>
      </w:r>
    </w:p>
    <w:p w:rsidR="00D10ECA" w:rsidRPr="000C67C8" w:rsidRDefault="00D10ECA" w:rsidP="00D10ECA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Podpis upoważnionego </w:t>
      </w:r>
    </w:p>
    <w:p w:rsidR="00AD04A1" w:rsidRPr="000C67C8" w:rsidRDefault="00953527" w:rsidP="00961D63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udostępniającego zasób</w:t>
      </w:r>
    </w:p>
    <w:p w:rsidR="007C3511" w:rsidRPr="000C67C8" w:rsidRDefault="007C3511" w:rsidP="00E96C87">
      <w:pPr>
        <w:rPr>
          <w:rFonts w:ascii="Tahoma" w:hAnsi="Tahoma" w:cs="Tahoma"/>
        </w:rPr>
        <w:sectPr w:rsidR="007C3511" w:rsidRPr="000C67C8" w:rsidSect="004270C2">
          <w:headerReference w:type="even" r:id="rId7"/>
          <w:footerReference w:type="even" r:id="rId8"/>
          <w:footerReference w:type="default" r:id="rId9"/>
          <w:footerReference w:type="first" r:id="rId10"/>
          <w:footnotePr>
            <w:pos w:val="beneathText"/>
          </w:footnotePr>
          <w:pgSz w:w="12240" w:h="15840" w:code="1"/>
          <w:pgMar w:top="539" w:right="1041" w:bottom="851" w:left="1134" w:header="709" w:footer="1018" w:gutter="0"/>
          <w:cols w:space="708"/>
          <w:docGrid w:linePitch="360"/>
        </w:sectPr>
      </w:pPr>
    </w:p>
    <w:p w:rsidR="0068167D" w:rsidRPr="000C67C8" w:rsidRDefault="0068167D" w:rsidP="0068167D">
      <w:pPr>
        <w:pStyle w:val="Tekstpodstawowy31"/>
        <w:jc w:val="left"/>
        <w:rPr>
          <w:rFonts w:ascii="Tahoma" w:eastAsia="Bookman Old Style" w:hAnsi="Tahoma" w:cs="Tahoma"/>
          <w:sz w:val="20"/>
          <w:szCs w:val="20"/>
        </w:rPr>
      </w:pPr>
    </w:p>
    <w:p w:rsidR="004313F2" w:rsidRDefault="004313F2" w:rsidP="00E96C87">
      <w:pPr>
        <w:autoSpaceDE w:val="0"/>
        <w:ind w:left="1418" w:hanging="713"/>
        <w:jc w:val="right"/>
        <w:rPr>
          <w:rFonts w:ascii="Tahoma" w:hAnsi="Tahoma" w:cs="Tahoma"/>
        </w:rPr>
      </w:pPr>
      <w:r w:rsidRPr="004313F2">
        <w:rPr>
          <w:rFonts w:ascii="Tahoma" w:hAnsi="Tahoma" w:cs="Tahoma"/>
        </w:rPr>
        <w:t>Numer referencyjny: ZK-PU/04/03/2020</w:t>
      </w:r>
    </w:p>
    <w:p w:rsidR="001479D9" w:rsidRPr="00872BFE" w:rsidRDefault="001E147C" w:rsidP="00E96C87">
      <w:pPr>
        <w:autoSpaceDE w:val="0"/>
        <w:ind w:left="1418" w:hanging="713"/>
        <w:jc w:val="right"/>
        <w:rPr>
          <w:rFonts w:ascii="Tahoma" w:hAnsi="Tahoma" w:cs="Tahoma"/>
        </w:rPr>
      </w:pPr>
      <w:r w:rsidRPr="00872BFE">
        <w:rPr>
          <w:rFonts w:ascii="Tahoma" w:hAnsi="Tahoma" w:cs="Tahoma"/>
        </w:rPr>
        <w:t xml:space="preserve">Załącznik </w:t>
      </w:r>
      <w:r w:rsidR="00F234F7" w:rsidRPr="00872BFE">
        <w:rPr>
          <w:rFonts w:ascii="Tahoma" w:hAnsi="Tahoma" w:cs="Tahoma"/>
        </w:rPr>
        <w:t xml:space="preserve">nr </w:t>
      </w:r>
      <w:r w:rsidR="00C83F4E">
        <w:rPr>
          <w:rFonts w:ascii="Tahoma" w:hAnsi="Tahoma" w:cs="Tahoma"/>
        </w:rPr>
        <w:t>5</w:t>
      </w:r>
    </w:p>
    <w:p w:rsidR="007F6F1D" w:rsidRPr="00E54093" w:rsidRDefault="007F6F1D" w:rsidP="001E2E34">
      <w:pPr>
        <w:pStyle w:val="Tekstpodstawowy31"/>
        <w:rPr>
          <w:rFonts w:ascii="Tahoma" w:eastAsia="Bookman Old Style" w:hAnsi="Tahoma" w:cs="Tahom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E2E34" w:rsidRPr="00E54093" w:rsidRDefault="001E147C" w:rsidP="001E2E34">
      <w:pPr>
        <w:pStyle w:val="Tekstpodstawowy31"/>
        <w:rPr>
          <w:rFonts w:ascii="Tahoma" w:eastAsia="Bookman Old Style" w:hAnsi="Tahoma" w:cs="Tahom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4093">
        <w:rPr>
          <w:rFonts w:ascii="Tahoma" w:eastAsia="Bookman Old Style" w:hAnsi="Tahoma" w:cs="Tahom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WYKAZ WYKONANYCH</w:t>
      </w:r>
      <w:r w:rsidR="00B57FAA" w:rsidRPr="00E54093">
        <w:rPr>
          <w:rFonts w:ascii="Tahoma" w:eastAsia="Bookman Old Style" w:hAnsi="Tahoma" w:cs="Tahom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E03A5" w:rsidRPr="00E54093">
        <w:rPr>
          <w:rFonts w:ascii="Tahoma" w:eastAsia="Bookman Old Style" w:hAnsi="Tahoma" w:cs="Tahom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ROBÓT</w:t>
      </w:r>
      <w:r w:rsidR="0068167D" w:rsidRPr="00E54093">
        <w:rPr>
          <w:rFonts w:ascii="Tahoma" w:eastAsia="Bookman Old Style" w:hAnsi="Tahoma" w:cs="Tahom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BUDOWLANYCH</w:t>
      </w:r>
    </w:p>
    <w:p w:rsidR="001E2E34" w:rsidRPr="000C67C8" w:rsidRDefault="001E2E34" w:rsidP="00E96C87">
      <w:pPr>
        <w:pStyle w:val="Tekstpodstawowy31"/>
        <w:rPr>
          <w:rFonts w:ascii="Tahoma" w:eastAsia="Bookman Old Style" w:hAnsi="Tahoma" w:cs="Tahoma"/>
          <w:b w:val="0"/>
          <w:sz w:val="20"/>
          <w:szCs w:val="20"/>
        </w:rPr>
      </w:pPr>
      <w:r w:rsidRPr="000C67C8">
        <w:rPr>
          <w:rFonts w:ascii="Tahoma" w:eastAsia="Bookman Old Style" w:hAnsi="Tahoma" w:cs="Tahoma"/>
          <w:b w:val="0"/>
          <w:sz w:val="20"/>
          <w:szCs w:val="20"/>
        </w:rPr>
        <w:t>(zgodnie z warunkami udziału w postępowaniu)</w:t>
      </w:r>
    </w:p>
    <w:p w:rsidR="001E2E34" w:rsidRPr="000C67C8" w:rsidRDefault="001E2E34" w:rsidP="001E2E34">
      <w:pPr>
        <w:pStyle w:val="Tekstpodstawowy31"/>
        <w:rPr>
          <w:rFonts w:ascii="Tahoma" w:eastAsia="Bookman Old Style" w:hAnsi="Tahoma" w:cs="Tahoma"/>
          <w:sz w:val="20"/>
          <w:szCs w:val="20"/>
        </w:rPr>
      </w:pPr>
    </w:p>
    <w:tbl>
      <w:tblPr>
        <w:tblW w:w="12901" w:type="dxa"/>
        <w:tblInd w:w="-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"/>
        <w:gridCol w:w="6122"/>
        <w:gridCol w:w="2232"/>
        <w:gridCol w:w="1955"/>
        <w:gridCol w:w="1594"/>
      </w:tblGrid>
      <w:tr w:rsidR="00AE03A5" w:rsidRPr="000C67C8">
        <w:trPr>
          <w:cantSplit/>
          <w:trHeight w:val="435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AE03A5" w:rsidRPr="000C67C8" w:rsidRDefault="00AE03A5" w:rsidP="005500FB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20"/>
                <w:szCs w:val="20"/>
              </w:rPr>
            </w:pPr>
          </w:p>
          <w:p w:rsidR="00AE03A5" w:rsidRPr="000C67C8" w:rsidRDefault="00AE03A5" w:rsidP="005500FB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20"/>
                <w:szCs w:val="20"/>
              </w:rPr>
            </w:pPr>
            <w:r w:rsidRPr="000C67C8">
              <w:rPr>
                <w:rFonts w:ascii="Tahoma" w:eastAsia="Bookman Old Style" w:hAnsi="Tahoma" w:cs="Tahoma"/>
                <w:b w:val="0"/>
                <w:bCs w:val="0"/>
                <w:sz w:val="20"/>
                <w:szCs w:val="20"/>
              </w:rPr>
              <w:t>Lp.</w:t>
            </w:r>
          </w:p>
        </w:tc>
        <w:tc>
          <w:tcPr>
            <w:tcW w:w="6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:rsidR="00AE03A5" w:rsidRDefault="00AE03A5" w:rsidP="00E96C87">
            <w:pPr>
              <w:pStyle w:val="Tekstpodstawowy31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Określenie rodzaju, zakresu i wielkości robót zgodnie  z opisem warunku udziału w postępowaniu określonym w rozdziale  10 ust. 1.3 SIWZ.</w:t>
            </w:r>
          </w:p>
          <w:p w:rsidR="004A788A" w:rsidRDefault="004A788A" w:rsidP="00E96C87">
            <w:pPr>
              <w:pStyle w:val="Tekstpodstawowy31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AE03A5" w:rsidRPr="000C67C8" w:rsidRDefault="00AE03A5" w:rsidP="007D1B2D">
            <w:pPr>
              <w:pStyle w:val="Tekstpodstawowy31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:rsidR="00AE03A5" w:rsidRDefault="00E8705B" w:rsidP="00044BF6">
            <w:pPr>
              <w:pStyle w:val="Tekstpodstawowy31"/>
              <w:rPr>
                <w:rFonts w:ascii="Tahoma" w:eastAsia="Bookman Old Style" w:hAnsi="Tahoma" w:cs="Tahoma"/>
                <w:bCs w:val="0"/>
                <w:sz w:val="18"/>
                <w:szCs w:val="18"/>
              </w:rPr>
            </w:pPr>
            <w:r>
              <w:rPr>
                <w:rFonts w:ascii="Tahoma" w:eastAsia="Bookman Old Style" w:hAnsi="Tahoma" w:cs="Tahoma"/>
                <w:bCs w:val="0"/>
                <w:sz w:val="18"/>
                <w:szCs w:val="18"/>
              </w:rPr>
              <w:t xml:space="preserve">Wartość robót budowlanych </w:t>
            </w:r>
          </w:p>
          <w:p w:rsidR="00E8705B" w:rsidRPr="000C67C8" w:rsidRDefault="00E8705B" w:rsidP="00044BF6">
            <w:pPr>
              <w:pStyle w:val="Tekstpodstawowy31"/>
              <w:rPr>
                <w:rFonts w:ascii="Tahoma" w:eastAsia="Bookman Old Style" w:hAnsi="Tahoma" w:cs="Tahoma"/>
                <w:bCs w:val="0"/>
                <w:sz w:val="18"/>
                <w:szCs w:val="18"/>
              </w:rPr>
            </w:pPr>
            <w:r>
              <w:rPr>
                <w:rFonts w:ascii="Tahoma" w:eastAsia="Bookman Old Style" w:hAnsi="Tahoma" w:cs="Tahoma"/>
                <w:bCs w:val="0"/>
                <w:sz w:val="18"/>
                <w:szCs w:val="18"/>
              </w:rPr>
              <w:t>w zł</w:t>
            </w:r>
            <w:r>
              <w:rPr>
                <w:rFonts w:ascii="Tahoma" w:eastAsia="Bookman Old Style" w:hAnsi="Tahoma" w:cs="Tahoma"/>
                <w:bCs w:val="0"/>
                <w:sz w:val="18"/>
                <w:szCs w:val="18"/>
              </w:rPr>
              <w:br/>
              <w:t xml:space="preserve"> netto</w:t>
            </w:r>
          </w:p>
          <w:p w:rsidR="00AE03A5" w:rsidRPr="000C67C8" w:rsidRDefault="00AE03A5" w:rsidP="007D1B2D">
            <w:pPr>
              <w:pStyle w:val="Tekstpodstawowy31"/>
              <w:rPr>
                <w:rFonts w:ascii="Tahoma" w:eastAsia="Bookman Old Style" w:hAnsi="Tahoma" w:cs="Tahoma"/>
                <w:bCs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AE03A5" w:rsidRPr="004A2CAC" w:rsidRDefault="00AE03A5" w:rsidP="007D1B2D">
            <w:pPr>
              <w:pStyle w:val="Tekstpodstawowy31"/>
              <w:rPr>
                <w:rFonts w:ascii="Tahoma" w:eastAsia="Bookman Old Style" w:hAnsi="Tahoma" w:cs="Tahoma"/>
                <w:bCs w:val="0"/>
                <w:sz w:val="18"/>
                <w:szCs w:val="18"/>
              </w:rPr>
            </w:pPr>
            <w:r w:rsidRPr="004A2CAC">
              <w:rPr>
                <w:rFonts w:ascii="Tahoma" w:eastAsia="Bookman Old Style" w:hAnsi="Tahoma" w:cs="Tahoma"/>
                <w:bCs w:val="0"/>
                <w:sz w:val="18"/>
                <w:szCs w:val="18"/>
              </w:rPr>
              <w:t>Termin rozpoczęcia i zakończenia robót</w:t>
            </w:r>
          </w:p>
          <w:p w:rsidR="00AE03A5" w:rsidRPr="004A2CAC" w:rsidRDefault="00AE03A5" w:rsidP="009F32CB">
            <w:pPr>
              <w:pStyle w:val="Tekstpodstawowy31"/>
              <w:rPr>
                <w:rFonts w:ascii="Tahoma" w:eastAsia="Bookman Old Style" w:hAnsi="Tahoma" w:cs="Tahoma"/>
                <w:bCs w:val="0"/>
                <w:sz w:val="18"/>
                <w:szCs w:val="18"/>
              </w:rPr>
            </w:pPr>
            <w:r w:rsidRPr="004A2CAC">
              <w:rPr>
                <w:rFonts w:ascii="Tahoma" w:eastAsia="Bookman Old Style" w:hAnsi="Tahoma" w:cs="Tahoma"/>
                <w:bCs w:val="0"/>
                <w:sz w:val="18"/>
                <w:szCs w:val="18"/>
              </w:rPr>
              <w:t>(dzień,</w:t>
            </w:r>
            <w:r w:rsidR="00044BF6">
              <w:rPr>
                <w:rFonts w:ascii="Tahoma" w:eastAsia="Bookman Old Style" w:hAnsi="Tahoma" w:cs="Tahoma"/>
                <w:bCs w:val="0"/>
                <w:sz w:val="18"/>
                <w:szCs w:val="18"/>
              </w:rPr>
              <w:t xml:space="preserve"> </w:t>
            </w:r>
            <w:r w:rsidRPr="004A2CAC">
              <w:rPr>
                <w:rFonts w:ascii="Tahoma" w:eastAsia="Bookman Old Style" w:hAnsi="Tahoma" w:cs="Tahoma"/>
                <w:bCs w:val="0"/>
                <w:sz w:val="18"/>
                <w:szCs w:val="18"/>
              </w:rPr>
              <w:t>miesiąc,</w:t>
            </w:r>
          </w:p>
          <w:p w:rsidR="00AE03A5" w:rsidRPr="004A2CAC" w:rsidRDefault="00AE03A5" w:rsidP="007D1B2D">
            <w:pPr>
              <w:pStyle w:val="Tekstpodstawowy31"/>
              <w:rPr>
                <w:rFonts w:ascii="Tahoma" w:eastAsia="Bookman Old Style" w:hAnsi="Tahoma" w:cs="Tahoma"/>
                <w:bCs w:val="0"/>
                <w:sz w:val="18"/>
                <w:szCs w:val="18"/>
              </w:rPr>
            </w:pPr>
            <w:r w:rsidRPr="004A2CAC">
              <w:rPr>
                <w:rFonts w:ascii="Tahoma" w:eastAsia="Bookman Old Style" w:hAnsi="Tahoma" w:cs="Tahoma"/>
                <w:bCs w:val="0"/>
                <w:sz w:val="18"/>
                <w:szCs w:val="18"/>
              </w:rPr>
              <w:t>rok)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AE03A5" w:rsidRPr="004A2CAC" w:rsidRDefault="00AE03A5" w:rsidP="007D1B2D">
            <w:pPr>
              <w:pStyle w:val="Tekstpodstawowy31"/>
              <w:rPr>
                <w:rFonts w:ascii="Tahoma" w:eastAsia="Bookman Old Style" w:hAnsi="Tahoma" w:cs="Tahoma"/>
                <w:bCs w:val="0"/>
                <w:sz w:val="18"/>
                <w:szCs w:val="18"/>
              </w:rPr>
            </w:pPr>
            <w:r w:rsidRPr="004A2CAC">
              <w:rPr>
                <w:rFonts w:ascii="Tahoma" w:eastAsia="Bookman Old Style" w:hAnsi="Tahoma" w:cs="Tahoma"/>
                <w:bCs w:val="0"/>
                <w:sz w:val="18"/>
                <w:szCs w:val="18"/>
              </w:rPr>
              <w:t>Miejsce realizacji</w:t>
            </w:r>
          </w:p>
          <w:p w:rsidR="00AE03A5" w:rsidRPr="004A2CAC" w:rsidRDefault="00AE03A5" w:rsidP="007D1B2D">
            <w:pPr>
              <w:pStyle w:val="Tekstpodstawowy31"/>
              <w:rPr>
                <w:rFonts w:ascii="Tahoma" w:eastAsia="Bookman Old Style" w:hAnsi="Tahoma" w:cs="Tahoma"/>
                <w:bCs w:val="0"/>
                <w:sz w:val="18"/>
                <w:szCs w:val="18"/>
              </w:rPr>
            </w:pPr>
            <w:r w:rsidRPr="004A2CAC">
              <w:rPr>
                <w:rFonts w:ascii="Tahoma" w:eastAsia="Bookman Old Style" w:hAnsi="Tahoma" w:cs="Tahoma"/>
                <w:bCs w:val="0"/>
                <w:sz w:val="18"/>
                <w:szCs w:val="18"/>
              </w:rPr>
              <w:t>Zamawiający/ Inwestor</w:t>
            </w:r>
          </w:p>
        </w:tc>
      </w:tr>
      <w:tr w:rsidR="00AE03A5" w:rsidRPr="000C67C8">
        <w:trPr>
          <w:cantSplit/>
          <w:trHeight w:val="51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3A5" w:rsidRPr="000C67C8" w:rsidRDefault="00AE03A5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20"/>
                <w:szCs w:val="20"/>
              </w:rPr>
            </w:pPr>
          </w:p>
          <w:p w:rsidR="001049CD" w:rsidRDefault="001049CD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20"/>
                <w:szCs w:val="20"/>
              </w:rPr>
            </w:pPr>
          </w:p>
          <w:p w:rsidR="001049CD" w:rsidRDefault="001049CD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20"/>
                <w:szCs w:val="20"/>
              </w:rPr>
            </w:pPr>
          </w:p>
          <w:p w:rsidR="00AE03A5" w:rsidRPr="000C67C8" w:rsidRDefault="00AE03A5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20"/>
                <w:szCs w:val="20"/>
              </w:rPr>
            </w:pPr>
            <w:r w:rsidRPr="000C67C8">
              <w:rPr>
                <w:rFonts w:ascii="Tahoma" w:eastAsia="Bookman Old Style" w:hAnsi="Tahoma" w:cs="Tahoma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49CD" w:rsidRDefault="001049CD" w:rsidP="00E96C87">
            <w:pPr>
              <w:tabs>
                <w:tab w:val="left" w:pos="80"/>
              </w:tabs>
              <w:jc w:val="center"/>
              <w:rPr>
                <w:rFonts w:ascii="Tahoma" w:hAnsi="Tahoma" w:cs="Tahoma"/>
                <w:i/>
                <w:color w:val="0070C0"/>
              </w:rPr>
            </w:pPr>
          </w:p>
          <w:p w:rsidR="00930195" w:rsidRDefault="007D1B2D" w:rsidP="00044BF6">
            <w:pPr>
              <w:tabs>
                <w:tab w:val="left" w:pos="80"/>
              </w:tabs>
              <w:jc w:val="center"/>
              <w:rPr>
                <w:rFonts w:ascii="Tahoma" w:hAnsi="Tahoma" w:cs="Tahoma"/>
                <w:i/>
                <w:color w:val="0070C0"/>
              </w:rPr>
            </w:pPr>
            <w:r w:rsidRPr="00930195">
              <w:rPr>
                <w:rFonts w:ascii="Tahoma" w:hAnsi="Tahoma" w:cs="Tahoma"/>
                <w:i/>
                <w:color w:val="0070C0"/>
              </w:rPr>
              <w:t>WARUNEK DO SPEŁNIENIA PRZEZ WYKONAWCĘ/WYKONAWCÓW</w:t>
            </w:r>
          </w:p>
          <w:p w:rsidR="00C42C61" w:rsidRPr="00044BF6" w:rsidRDefault="00E8705B" w:rsidP="00044BF6">
            <w:pPr>
              <w:tabs>
                <w:tab w:val="left" w:pos="80"/>
              </w:tabs>
              <w:jc w:val="center"/>
              <w:rPr>
                <w:rFonts w:ascii="Tahoma" w:hAnsi="Tahoma" w:cs="Tahoma"/>
                <w:i/>
                <w:color w:val="0070C0"/>
                <w:sz w:val="16"/>
                <w:szCs w:val="16"/>
              </w:rPr>
            </w:pPr>
            <w:r w:rsidRPr="00E8705B">
              <w:rPr>
                <w:rFonts w:ascii="Tahoma" w:hAnsi="Tahoma" w:cs="Tahoma"/>
                <w:bCs/>
                <w:sz w:val="16"/>
                <w:szCs w:val="16"/>
              </w:rPr>
              <w:t>Zamawiający uzna, iż wykonawca spełni warunek  jeżeli wykaże, iż w okresie ostatnich 5 lat przed upływem terminu składania ofert, a jeżeli okres prowadzenia działalności jest krótszy to w tym okresie wykonał: co najmniej 2 roboty budowlane polegające na polegające na budowie, przebudowie lub rozbudowie obiektu budowlanego o wartości robót budowlanych co najmniej 2.000.000,00 zł netto każda</w:t>
            </w:r>
          </w:p>
          <w:p w:rsidR="00930195" w:rsidRDefault="00930195" w:rsidP="00872BFE">
            <w:pPr>
              <w:tabs>
                <w:tab w:val="left" w:pos="80"/>
              </w:tabs>
              <w:rPr>
                <w:rFonts w:ascii="Tahoma" w:hAnsi="Tahoma" w:cs="Tahoma"/>
                <w:i/>
              </w:rPr>
            </w:pPr>
          </w:p>
          <w:p w:rsidR="007D1B2D" w:rsidRPr="00930195" w:rsidRDefault="007D1B2D" w:rsidP="007D1B2D">
            <w:pPr>
              <w:tabs>
                <w:tab w:val="left" w:pos="80"/>
              </w:tabs>
              <w:jc w:val="center"/>
              <w:rPr>
                <w:rFonts w:ascii="Tahoma" w:hAnsi="Tahoma" w:cs="Tahoma"/>
                <w:i/>
                <w:color w:val="0070C0"/>
              </w:rPr>
            </w:pPr>
            <w:r w:rsidRPr="00930195">
              <w:rPr>
                <w:rFonts w:ascii="Tahoma" w:hAnsi="Tahoma" w:cs="Tahoma"/>
                <w:i/>
                <w:color w:val="0070C0"/>
              </w:rPr>
              <w:t>OPISUJE WYKONAWCA</w:t>
            </w:r>
          </w:p>
          <w:p w:rsidR="007D1B2D" w:rsidRPr="000C67C8" w:rsidRDefault="007D1B2D" w:rsidP="007D1B2D">
            <w:pPr>
              <w:numPr>
                <w:ilvl w:val="0"/>
                <w:numId w:val="18"/>
              </w:numPr>
              <w:tabs>
                <w:tab w:val="left" w:pos="80"/>
              </w:tabs>
              <w:jc w:val="center"/>
              <w:rPr>
                <w:rFonts w:ascii="Tahoma" w:hAnsi="Tahoma" w:cs="Tahoma"/>
                <w:i/>
              </w:rPr>
            </w:pPr>
            <w:r w:rsidRPr="000C67C8">
              <w:rPr>
                <w:rFonts w:ascii="Tahoma" w:hAnsi="Tahoma" w:cs="Tahoma"/>
                <w:i/>
              </w:rPr>
              <w:t>…………………………………………………………………………………………………………</w:t>
            </w:r>
            <w:r>
              <w:rPr>
                <w:rFonts w:ascii="Tahoma" w:hAnsi="Tahoma" w:cs="Tahoma"/>
                <w:i/>
              </w:rPr>
              <w:t>……………………………………………………………</w:t>
            </w:r>
          </w:p>
          <w:p w:rsidR="007D1B2D" w:rsidRPr="007D1B2D" w:rsidRDefault="007D1B2D" w:rsidP="007D1B2D">
            <w:pPr>
              <w:tabs>
                <w:tab w:val="left" w:pos="80"/>
              </w:tabs>
              <w:ind w:left="8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7D1B2D">
              <w:rPr>
                <w:rFonts w:ascii="Tahoma" w:hAnsi="Tahoma" w:cs="Tahoma"/>
                <w:i/>
                <w:sz w:val="16"/>
                <w:szCs w:val="16"/>
              </w:rPr>
              <w:t xml:space="preserve">Nazwa/zakres zamówienia </w:t>
            </w:r>
          </w:p>
          <w:p w:rsidR="007D1B2D" w:rsidRDefault="007D1B2D" w:rsidP="007D1B2D">
            <w:pPr>
              <w:tabs>
                <w:tab w:val="left" w:pos="80"/>
              </w:tabs>
              <w:rPr>
                <w:rFonts w:ascii="Tahoma" w:hAnsi="Tahoma" w:cs="Tahoma"/>
                <w:i/>
                <w:color w:val="0070C0"/>
              </w:rPr>
            </w:pPr>
          </w:p>
          <w:p w:rsidR="00C42C61" w:rsidRDefault="00C42C61" w:rsidP="007D1B2D">
            <w:pPr>
              <w:tabs>
                <w:tab w:val="left" w:pos="80"/>
              </w:tabs>
              <w:rPr>
                <w:rFonts w:ascii="Tahoma" w:hAnsi="Tahoma" w:cs="Tahoma"/>
                <w:i/>
                <w:color w:val="0070C0"/>
              </w:rPr>
            </w:pPr>
          </w:p>
          <w:p w:rsidR="00C42C61" w:rsidRPr="00930195" w:rsidRDefault="00C42C61" w:rsidP="007D1B2D">
            <w:pPr>
              <w:tabs>
                <w:tab w:val="left" w:pos="80"/>
              </w:tabs>
              <w:rPr>
                <w:rFonts w:ascii="Tahoma" w:hAnsi="Tahoma" w:cs="Tahoma"/>
                <w:i/>
                <w:color w:val="0070C0"/>
              </w:rPr>
            </w:pPr>
          </w:p>
          <w:p w:rsidR="007D1B2D" w:rsidRPr="00930195" w:rsidRDefault="007D1B2D" w:rsidP="007D1B2D">
            <w:pPr>
              <w:tabs>
                <w:tab w:val="left" w:pos="80"/>
              </w:tabs>
              <w:jc w:val="center"/>
              <w:rPr>
                <w:rFonts w:ascii="Tahoma" w:hAnsi="Tahoma" w:cs="Tahoma"/>
                <w:i/>
                <w:color w:val="0070C0"/>
              </w:rPr>
            </w:pPr>
            <w:r w:rsidRPr="00930195">
              <w:rPr>
                <w:rFonts w:ascii="Tahoma" w:hAnsi="Tahoma" w:cs="Tahoma"/>
                <w:i/>
                <w:color w:val="0070C0"/>
              </w:rPr>
              <w:t>OPISUJE WYKONAWCA</w:t>
            </w:r>
          </w:p>
          <w:p w:rsidR="00AE03A5" w:rsidRPr="000C67C8" w:rsidRDefault="00AE03A5" w:rsidP="007D1B2D">
            <w:pPr>
              <w:numPr>
                <w:ilvl w:val="0"/>
                <w:numId w:val="18"/>
              </w:numPr>
              <w:tabs>
                <w:tab w:val="left" w:pos="80"/>
              </w:tabs>
              <w:jc w:val="center"/>
              <w:rPr>
                <w:rFonts w:ascii="Tahoma" w:hAnsi="Tahoma" w:cs="Tahoma"/>
                <w:i/>
              </w:rPr>
            </w:pPr>
            <w:r w:rsidRPr="000C67C8">
              <w:rPr>
                <w:rFonts w:ascii="Tahoma" w:hAnsi="Tahoma" w:cs="Tahoma"/>
                <w:i/>
              </w:rPr>
              <w:t>…………………………………………………………………………………………………………</w:t>
            </w:r>
            <w:r w:rsidR="007D1B2D">
              <w:rPr>
                <w:rFonts w:ascii="Tahoma" w:hAnsi="Tahoma" w:cs="Tahoma"/>
                <w:i/>
              </w:rPr>
              <w:t>………………………………………………………………</w:t>
            </w:r>
          </w:p>
          <w:p w:rsidR="00AE03A5" w:rsidRPr="007D1B2D" w:rsidRDefault="004A788A" w:rsidP="00E96C87">
            <w:pPr>
              <w:tabs>
                <w:tab w:val="left" w:pos="80"/>
              </w:tabs>
              <w:ind w:left="8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7D1B2D">
              <w:rPr>
                <w:rFonts w:ascii="Tahoma" w:hAnsi="Tahoma" w:cs="Tahoma"/>
                <w:i/>
                <w:sz w:val="16"/>
                <w:szCs w:val="16"/>
              </w:rPr>
              <w:t>Nazwa/zakres zamówienia</w:t>
            </w:r>
            <w:r w:rsidR="00AE03A5" w:rsidRPr="007D1B2D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</w:p>
          <w:p w:rsidR="00AE03A5" w:rsidRPr="000C67C8" w:rsidRDefault="00AE03A5" w:rsidP="00E96C87">
            <w:pPr>
              <w:tabs>
                <w:tab w:val="left" w:pos="80"/>
              </w:tabs>
              <w:jc w:val="center"/>
              <w:rPr>
                <w:rFonts w:ascii="Tahoma" w:hAnsi="Tahoma" w:cs="Tahoma"/>
                <w:b/>
                <w:i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E03A5" w:rsidRPr="000C67C8" w:rsidRDefault="00AE03A5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7D1B2D" w:rsidRDefault="007D1B2D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7D1B2D" w:rsidRDefault="007D1B2D" w:rsidP="00EF1E4A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044BF6" w:rsidRDefault="00044BF6" w:rsidP="00EF1E4A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044BF6" w:rsidRDefault="00044BF6" w:rsidP="00EF1E4A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044BF6" w:rsidRDefault="00044BF6" w:rsidP="00EF1E4A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044BF6" w:rsidRDefault="00044BF6" w:rsidP="00EF1E4A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044BF6" w:rsidRDefault="00044BF6" w:rsidP="00EF1E4A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E8705B" w:rsidRDefault="00E8705B" w:rsidP="00EF1E4A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E8705B" w:rsidRDefault="00E8705B" w:rsidP="00EF1E4A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AE03A5" w:rsidRPr="000C67C8" w:rsidRDefault="007D1B2D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…………</w:t>
            </w:r>
            <w:r w:rsidR="00BF3E33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…………</w:t>
            </w:r>
            <w:r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…</w:t>
            </w:r>
          </w:p>
          <w:p w:rsidR="00C42C61" w:rsidRDefault="00E8705B" w:rsidP="00E8705B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Wartość robót budowlanych</w:t>
            </w:r>
          </w:p>
          <w:p w:rsidR="00AE03A5" w:rsidRDefault="00E8705B" w:rsidP="00E8705B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w zł netto</w:t>
            </w:r>
          </w:p>
          <w:p w:rsidR="00EF1E4A" w:rsidRDefault="00EF1E4A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EF1E4A" w:rsidRDefault="00EF1E4A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661B7E" w:rsidRDefault="00661B7E" w:rsidP="00661B7E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E8705B" w:rsidRDefault="00E8705B" w:rsidP="00661B7E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E8705B" w:rsidRDefault="00E8705B" w:rsidP="00661B7E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E8705B" w:rsidRDefault="00E8705B" w:rsidP="00661B7E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E8705B" w:rsidRDefault="00E8705B" w:rsidP="00661B7E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951700" w:rsidRPr="000C67C8" w:rsidRDefault="00951700" w:rsidP="00951700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………………………</w:t>
            </w:r>
          </w:p>
          <w:p w:rsidR="00E8705B" w:rsidRPr="00E8705B" w:rsidRDefault="00E8705B" w:rsidP="00E8705B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 w:rsidRPr="00E8705B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Wartość robót budowlanych</w:t>
            </w:r>
          </w:p>
          <w:p w:rsidR="007D1B2D" w:rsidRDefault="00E8705B" w:rsidP="00E8705B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 w:rsidRPr="00E8705B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w zł netto</w:t>
            </w:r>
          </w:p>
          <w:p w:rsidR="007D1B2D" w:rsidRPr="000C67C8" w:rsidRDefault="007D1B2D" w:rsidP="00EF1E4A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03A5" w:rsidRPr="000C67C8" w:rsidRDefault="00AE03A5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7D1B2D" w:rsidRDefault="007D1B2D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7D1B2D" w:rsidRDefault="007D1B2D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EF1E4A" w:rsidRDefault="00EF1E4A" w:rsidP="00EF1E4A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044BF6" w:rsidRDefault="00044BF6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E8705B" w:rsidRDefault="00E8705B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E8705B" w:rsidRDefault="00E8705B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044BF6" w:rsidRDefault="00044BF6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044BF6" w:rsidRDefault="00044BF6" w:rsidP="00044BF6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044BF6" w:rsidRDefault="00044BF6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AE03A5" w:rsidRPr="000C67C8" w:rsidRDefault="00AE03A5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 w:rsidRPr="000C67C8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Rozpoczęcie:</w:t>
            </w:r>
          </w:p>
          <w:p w:rsidR="00AE03A5" w:rsidRPr="000C67C8" w:rsidRDefault="00AE03A5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 w:rsidRPr="000C67C8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………………</w:t>
            </w:r>
          </w:p>
          <w:p w:rsidR="00AE03A5" w:rsidRPr="000C67C8" w:rsidRDefault="00AE03A5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 w:rsidRPr="000C67C8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Zakończenie:</w:t>
            </w:r>
          </w:p>
          <w:p w:rsidR="007D1B2D" w:rsidRPr="000C67C8" w:rsidRDefault="00AE03A5" w:rsidP="007D1B2D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 w:rsidRPr="000C67C8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…</w:t>
            </w:r>
            <w:r w:rsidR="007D1B2D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……………</w:t>
            </w:r>
          </w:p>
          <w:p w:rsidR="00AE03A5" w:rsidRPr="000C67C8" w:rsidRDefault="00AE03A5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AE03A5" w:rsidRDefault="00AE03A5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7D1B2D" w:rsidRDefault="007D1B2D" w:rsidP="00661B7E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7D1B2D" w:rsidRDefault="007D1B2D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E8705B" w:rsidRDefault="00E8705B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E8705B" w:rsidRDefault="00E8705B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7D1B2D" w:rsidRPr="000C67C8" w:rsidRDefault="007D1B2D" w:rsidP="007D1B2D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 w:rsidRPr="000C67C8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Rozpoczęcie:</w:t>
            </w:r>
          </w:p>
          <w:p w:rsidR="007D1B2D" w:rsidRPr="000C67C8" w:rsidRDefault="007D1B2D" w:rsidP="007D1B2D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 w:rsidRPr="000C67C8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………………</w:t>
            </w:r>
          </w:p>
          <w:p w:rsidR="007D1B2D" w:rsidRPr="000C67C8" w:rsidRDefault="007D1B2D" w:rsidP="007D1B2D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 w:rsidRPr="000C67C8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Zakończenie:</w:t>
            </w:r>
          </w:p>
          <w:p w:rsidR="007D1B2D" w:rsidRPr="000C67C8" w:rsidRDefault="007D1B2D" w:rsidP="007D1B2D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 w:rsidRPr="000C67C8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…</w:t>
            </w:r>
            <w:r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……………</w:t>
            </w:r>
          </w:p>
          <w:p w:rsidR="007D1B2D" w:rsidRPr="000C67C8" w:rsidRDefault="007D1B2D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3A5" w:rsidRPr="000C67C8" w:rsidRDefault="00AE03A5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7D1B2D" w:rsidRDefault="007D1B2D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7D1B2D" w:rsidRDefault="007D1B2D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7D1B2D" w:rsidRDefault="007D1B2D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7D1B2D" w:rsidRDefault="007D1B2D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7D1B2D" w:rsidRDefault="007D1B2D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EF1E4A" w:rsidRDefault="00EF1E4A" w:rsidP="00044BF6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7D1B2D" w:rsidRDefault="007D1B2D" w:rsidP="00661B7E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930195" w:rsidRDefault="00AE03A5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 w:rsidRPr="000C67C8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Zamawiającym/</w:t>
            </w:r>
          </w:p>
          <w:p w:rsidR="00AE03A5" w:rsidRPr="000C67C8" w:rsidRDefault="00AE03A5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 w:rsidRPr="000C67C8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inwestorem był/była:</w:t>
            </w:r>
          </w:p>
          <w:p w:rsidR="00AE03A5" w:rsidRPr="000C67C8" w:rsidRDefault="00AE03A5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 w:rsidRPr="000C67C8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…………………………</w:t>
            </w:r>
          </w:p>
          <w:p w:rsidR="00AE03A5" w:rsidRPr="000C67C8" w:rsidRDefault="00AE03A5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AE03A5" w:rsidRDefault="00AE03A5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7D1B2D" w:rsidRDefault="007D1B2D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E8705B" w:rsidRDefault="00E8705B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E8705B" w:rsidRDefault="00E8705B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E8705B" w:rsidRDefault="00E8705B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E8705B" w:rsidRDefault="00E8705B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7D1B2D" w:rsidRDefault="007D1B2D" w:rsidP="00661B7E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930195" w:rsidRDefault="007D1B2D" w:rsidP="007D1B2D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 w:rsidRPr="000C67C8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Zamawiającym/</w:t>
            </w:r>
          </w:p>
          <w:p w:rsidR="007D1B2D" w:rsidRPr="000C67C8" w:rsidRDefault="007D1B2D" w:rsidP="007D1B2D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 w:rsidRPr="000C67C8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inwestorem był/była:</w:t>
            </w:r>
          </w:p>
          <w:p w:rsidR="007D1B2D" w:rsidRDefault="007D1B2D" w:rsidP="007D1B2D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 w:rsidRPr="000C67C8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…………………………</w:t>
            </w:r>
          </w:p>
          <w:p w:rsidR="00E8705B" w:rsidRDefault="00E8705B" w:rsidP="007D1B2D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E8705B" w:rsidRDefault="00E8705B" w:rsidP="007D1B2D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E8705B" w:rsidRPr="000C67C8" w:rsidRDefault="00E8705B" w:rsidP="007D1B2D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</w:tc>
      </w:tr>
      <w:tr w:rsidR="00930195" w:rsidRPr="000C67C8">
        <w:trPr>
          <w:cantSplit/>
          <w:trHeight w:val="517"/>
        </w:trPr>
        <w:tc>
          <w:tcPr>
            <w:tcW w:w="129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930195" w:rsidRPr="000C67C8" w:rsidRDefault="00930195" w:rsidP="00E96C87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</w:tc>
      </w:tr>
    </w:tbl>
    <w:p w:rsidR="00044BF6" w:rsidRDefault="00044BF6" w:rsidP="001E2E34">
      <w:pPr>
        <w:pStyle w:val="Zwykytekst1"/>
        <w:jc w:val="both"/>
        <w:rPr>
          <w:rFonts w:ascii="Tahoma" w:eastAsia="Bookman Old Style" w:hAnsi="Tahoma" w:cs="Tahoma"/>
          <w:sz w:val="16"/>
          <w:szCs w:val="16"/>
        </w:rPr>
      </w:pPr>
    </w:p>
    <w:p w:rsidR="003C4BAA" w:rsidRPr="00951700" w:rsidRDefault="003C4BAA" w:rsidP="00976E4C">
      <w:pPr>
        <w:pStyle w:val="Zwykytekst1"/>
        <w:jc w:val="both"/>
        <w:rPr>
          <w:rFonts w:ascii="Tahoma" w:eastAsia="Bookman Old Style" w:hAnsi="Tahoma" w:cs="Tahoma"/>
          <w:i/>
          <w:sz w:val="18"/>
          <w:szCs w:val="18"/>
        </w:rPr>
      </w:pPr>
      <w:r w:rsidRPr="003F3E0D">
        <w:rPr>
          <w:rFonts w:ascii="Tahoma" w:eastAsia="Bookman Old Style" w:hAnsi="Tahoma" w:cs="Tahoma"/>
          <w:i/>
          <w:sz w:val="18"/>
          <w:szCs w:val="18"/>
        </w:rPr>
        <w:t xml:space="preserve">Do wykazu należy załączyć 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>dowod</w:t>
      </w:r>
      <w:r w:rsidR="00976E4C">
        <w:rPr>
          <w:rFonts w:ascii="Tahoma" w:eastAsia="Bookman Old Style" w:hAnsi="Tahoma" w:cs="Tahoma" w:hint="eastAsia"/>
          <w:i/>
          <w:sz w:val="18"/>
          <w:szCs w:val="18"/>
        </w:rPr>
        <w:t>y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 xml:space="preserve"> okre</w:t>
      </w:r>
      <w:r w:rsidR="00976E4C" w:rsidRPr="00976E4C">
        <w:rPr>
          <w:rFonts w:ascii="Tahoma" w:eastAsia="Bookman Old Style" w:hAnsi="Tahoma" w:cs="Tahoma" w:hint="eastAsia"/>
          <w:i/>
          <w:sz w:val="18"/>
          <w:szCs w:val="18"/>
        </w:rPr>
        <w:t>ś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>laj</w:t>
      </w:r>
      <w:r w:rsidR="00976E4C" w:rsidRPr="00976E4C">
        <w:rPr>
          <w:rFonts w:ascii="Tahoma" w:eastAsia="Bookman Old Style" w:hAnsi="Tahoma" w:cs="Tahoma" w:hint="eastAsia"/>
          <w:i/>
          <w:sz w:val="18"/>
          <w:szCs w:val="18"/>
        </w:rPr>
        <w:t>ą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>c</w:t>
      </w:r>
      <w:r w:rsidR="00976E4C">
        <w:rPr>
          <w:rFonts w:ascii="Tahoma" w:eastAsia="Bookman Old Style" w:hAnsi="Tahoma" w:cs="Tahoma"/>
          <w:i/>
          <w:sz w:val="18"/>
          <w:szCs w:val="18"/>
        </w:rPr>
        <w:t>e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 xml:space="preserve"> czy te roboty budowlane zosta</w:t>
      </w:r>
      <w:r w:rsidR="00976E4C" w:rsidRPr="00976E4C">
        <w:rPr>
          <w:rFonts w:ascii="Tahoma" w:eastAsia="Bookman Old Style" w:hAnsi="Tahoma" w:cs="Tahoma" w:hint="eastAsia"/>
          <w:i/>
          <w:sz w:val="18"/>
          <w:szCs w:val="18"/>
        </w:rPr>
        <w:t>ł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>y wykonane</w:t>
      </w:r>
      <w:r w:rsidR="00976E4C">
        <w:rPr>
          <w:rFonts w:ascii="Tahoma" w:eastAsia="Bookman Old Style" w:hAnsi="Tahoma" w:cs="Tahoma"/>
          <w:i/>
          <w:sz w:val="18"/>
          <w:szCs w:val="18"/>
        </w:rPr>
        <w:t xml:space="preserve"> 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>nale</w:t>
      </w:r>
      <w:r w:rsidR="00976E4C" w:rsidRPr="00976E4C">
        <w:rPr>
          <w:rFonts w:ascii="Tahoma" w:eastAsia="Bookman Old Style" w:hAnsi="Tahoma" w:cs="Tahoma" w:hint="eastAsia"/>
          <w:i/>
          <w:sz w:val="18"/>
          <w:szCs w:val="18"/>
        </w:rPr>
        <w:t>ż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>ycie, w szczeg</w:t>
      </w:r>
      <w:r w:rsidR="00976E4C" w:rsidRPr="00976E4C">
        <w:rPr>
          <w:rFonts w:ascii="Tahoma" w:eastAsia="Bookman Old Style" w:hAnsi="Tahoma" w:cs="Tahoma" w:hint="eastAsia"/>
          <w:i/>
          <w:sz w:val="18"/>
          <w:szCs w:val="18"/>
        </w:rPr>
        <w:t>ó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>lno</w:t>
      </w:r>
      <w:r w:rsidR="00976E4C" w:rsidRPr="00976E4C">
        <w:rPr>
          <w:rFonts w:ascii="Tahoma" w:eastAsia="Bookman Old Style" w:hAnsi="Tahoma" w:cs="Tahoma" w:hint="eastAsia"/>
          <w:i/>
          <w:sz w:val="18"/>
          <w:szCs w:val="18"/>
        </w:rPr>
        <w:t>ś</w:t>
      </w:r>
      <w:r w:rsidR="00976E4C">
        <w:rPr>
          <w:rFonts w:ascii="Tahoma" w:eastAsia="Bookman Old Style" w:hAnsi="Tahoma" w:cs="Tahoma"/>
          <w:i/>
          <w:sz w:val="18"/>
          <w:szCs w:val="18"/>
        </w:rPr>
        <w:t>ci informacje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 xml:space="preserve"> o tym czy roboty zosta</w:t>
      </w:r>
      <w:r w:rsidR="00976E4C" w:rsidRPr="00976E4C">
        <w:rPr>
          <w:rFonts w:ascii="Tahoma" w:eastAsia="Bookman Old Style" w:hAnsi="Tahoma" w:cs="Tahoma" w:hint="eastAsia"/>
          <w:i/>
          <w:sz w:val="18"/>
          <w:szCs w:val="18"/>
        </w:rPr>
        <w:t>ł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>y wykonane zgodnie z przepisami prawa budowlanego</w:t>
      </w:r>
      <w:r w:rsidR="00976E4C">
        <w:rPr>
          <w:rFonts w:ascii="Tahoma" w:eastAsia="Bookman Old Style" w:hAnsi="Tahoma" w:cs="Tahoma"/>
          <w:i/>
          <w:sz w:val="18"/>
          <w:szCs w:val="18"/>
        </w:rPr>
        <w:t xml:space="preserve"> 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>i prawid</w:t>
      </w:r>
      <w:r w:rsidR="00976E4C" w:rsidRPr="00976E4C">
        <w:rPr>
          <w:rFonts w:ascii="Tahoma" w:eastAsia="Bookman Old Style" w:hAnsi="Tahoma" w:cs="Tahoma" w:hint="eastAsia"/>
          <w:i/>
          <w:sz w:val="18"/>
          <w:szCs w:val="18"/>
        </w:rPr>
        <w:t>ł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>owo uko</w:t>
      </w:r>
      <w:r w:rsidR="00976E4C" w:rsidRPr="00976E4C">
        <w:rPr>
          <w:rFonts w:ascii="Tahoma" w:eastAsia="Bookman Old Style" w:hAnsi="Tahoma" w:cs="Tahoma" w:hint="eastAsia"/>
          <w:i/>
          <w:sz w:val="18"/>
          <w:szCs w:val="18"/>
        </w:rPr>
        <w:t>ń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>czone, przy czym dowodami, o kt</w:t>
      </w:r>
      <w:r w:rsidR="00976E4C" w:rsidRPr="00976E4C">
        <w:rPr>
          <w:rFonts w:ascii="Tahoma" w:eastAsia="Bookman Old Style" w:hAnsi="Tahoma" w:cs="Tahoma" w:hint="eastAsia"/>
          <w:i/>
          <w:sz w:val="18"/>
          <w:szCs w:val="18"/>
        </w:rPr>
        <w:t>ó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>rych mowa, s</w:t>
      </w:r>
      <w:r w:rsidR="00976E4C" w:rsidRPr="00976E4C">
        <w:rPr>
          <w:rFonts w:ascii="Tahoma" w:eastAsia="Bookman Old Style" w:hAnsi="Tahoma" w:cs="Tahoma" w:hint="eastAsia"/>
          <w:i/>
          <w:sz w:val="18"/>
          <w:szCs w:val="18"/>
        </w:rPr>
        <w:t>ą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 xml:space="preserve"> referencje b</w:t>
      </w:r>
      <w:r w:rsidR="00976E4C" w:rsidRPr="00976E4C">
        <w:rPr>
          <w:rFonts w:ascii="Tahoma" w:eastAsia="Bookman Old Style" w:hAnsi="Tahoma" w:cs="Tahoma" w:hint="eastAsia"/>
          <w:i/>
          <w:sz w:val="18"/>
          <w:szCs w:val="18"/>
        </w:rPr>
        <w:t>ą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>d</w:t>
      </w:r>
      <w:r w:rsidR="00976E4C" w:rsidRPr="00976E4C">
        <w:rPr>
          <w:rFonts w:ascii="Tahoma" w:eastAsia="Bookman Old Style" w:hAnsi="Tahoma" w:cs="Tahoma" w:hint="eastAsia"/>
          <w:i/>
          <w:sz w:val="18"/>
          <w:szCs w:val="18"/>
        </w:rPr>
        <w:t>ź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 xml:space="preserve"> inne dokumenty wystawione</w:t>
      </w:r>
      <w:r w:rsidR="00976E4C">
        <w:rPr>
          <w:rFonts w:ascii="Tahoma" w:eastAsia="Bookman Old Style" w:hAnsi="Tahoma" w:cs="Tahoma"/>
          <w:i/>
          <w:sz w:val="18"/>
          <w:szCs w:val="18"/>
        </w:rPr>
        <w:t xml:space="preserve"> 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>przez podmiot, na rzecz kt</w:t>
      </w:r>
      <w:r w:rsidR="00976E4C" w:rsidRPr="00976E4C">
        <w:rPr>
          <w:rFonts w:ascii="Tahoma" w:eastAsia="Bookman Old Style" w:hAnsi="Tahoma" w:cs="Tahoma" w:hint="eastAsia"/>
          <w:i/>
          <w:sz w:val="18"/>
          <w:szCs w:val="18"/>
        </w:rPr>
        <w:t>ó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>rego roboty budowlane by</w:t>
      </w:r>
      <w:r w:rsidR="00976E4C" w:rsidRPr="00976E4C">
        <w:rPr>
          <w:rFonts w:ascii="Tahoma" w:eastAsia="Bookman Old Style" w:hAnsi="Tahoma" w:cs="Tahoma" w:hint="eastAsia"/>
          <w:i/>
          <w:sz w:val="18"/>
          <w:szCs w:val="18"/>
        </w:rPr>
        <w:t>ł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>y wykonywane, a je</w:t>
      </w:r>
      <w:r w:rsidR="00976E4C" w:rsidRPr="00976E4C">
        <w:rPr>
          <w:rFonts w:ascii="Tahoma" w:eastAsia="Bookman Old Style" w:hAnsi="Tahoma" w:cs="Tahoma" w:hint="eastAsia"/>
          <w:i/>
          <w:sz w:val="18"/>
          <w:szCs w:val="18"/>
        </w:rPr>
        <w:t>ż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>eli z uzasadnionej przyczyny</w:t>
      </w:r>
      <w:r w:rsidR="00976E4C">
        <w:rPr>
          <w:rFonts w:ascii="Tahoma" w:eastAsia="Bookman Old Style" w:hAnsi="Tahoma" w:cs="Tahoma"/>
          <w:i/>
          <w:sz w:val="18"/>
          <w:szCs w:val="18"/>
        </w:rPr>
        <w:t xml:space="preserve"> 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>o obiektywnym charakterze wykonawca nie jest w stanie uzyska</w:t>
      </w:r>
      <w:r w:rsidR="00976E4C" w:rsidRPr="00976E4C">
        <w:rPr>
          <w:rFonts w:ascii="Tahoma" w:eastAsia="Bookman Old Style" w:hAnsi="Tahoma" w:cs="Tahoma" w:hint="eastAsia"/>
          <w:i/>
          <w:sz w:val="18"/>
          <w:szCs w:val="18"/>
        </w:rPr>
        <w:t>ć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 xml:space="preserve"> tych dokument</w:t>
      </w:r>
      <w:r w:rsidR="00976E4C" w:rsidRPr="00976E4C">
        <w:rPr>
          <w:rFonts w:ascii="Tahoma" w:eastAsia="Bookman Old Style" w:hAnsi="Tahoma" w:cs="Tahoma" w:hint="eastAsia"/>
          <w:i/>
          <w:sz w:val="18"/>
          <w:szCs w:val="18"/>
        </w:rPr>
        <w:t>ó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 xml:space="preserve">w </w:t>
      </w:r>
      <w:r w:rsidR="00976E4C" w:rsidRPr="00976E4C">
        <w:rPr>
          <w:rFonts w:ascii="Tahoma" w:eastAsia="Bookman Old Style" w:hAnsi="Tahoma" w:cs="Tahoma" w:hint="eastAsia"/>
          <w:i/>
          <w:sz w:val="18"/>
          <w:szCs w:val="18"/>
        </w:rPr>
        <w:t>–</w:t>
      </w:r>
      <w:r w:rsidR="00976E4C" w:rsidRPr="00976E4C">
        <w:rPr>
          <w:rFonts w:ascii="Tahoma" w:eastAsia="Bookman Old Style" w:hAnsi="Tahoma" w:cs="Tahoma"/>
          <w:i/>
          <w:sz w:val="18"/>
          <w:szCs w:val="18"/>
        </w:rPr>
        <w:t xml:space="preserve"> inne dokumenty</w:t>
      </w:r>
    </w:p>
    <w:p w:rsidR="003C4BAA" w:rsidRPr="000C67C8" w:rsidRDefault="003C4BAA" w:rsidP="003C4BAA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3C4BAA" w:rsidRPr="000C67C8" w:rsidRDefault="003C4BAA" w:rsidP="003E30FF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Podpis upoważnionego przedstawiciela Wykonawcy</w:t>
      </w:r>
    </w:p>
    <w:p w:rsidR="004313F2" w:rsidRDefault="004313F2" w:rsidP="00C83F4E">
      <w:pPr>
        <w:autoSpaceDE w:val="0"/>
        <w:jc w:val="right"/>
        <w:rPr>
          <w:rFonts w:ascii="Tahoma" w:hAnsi="Tahoma" w:cs="Tahoma"/>
        </w:rPr>
      </w:pPr>
      <w:r w:rsidRPr="004313F2">
        <w:rPr>
          <w:rFonts w:ascii="Tahoma" w:hAnsi="Tahoma" w:cs="Tahoma"/>
        </w:rPr>
        <w:lastRenderedPageBreak/>
        <w:t>Numer referencyjny: ZK-PU/04/03/2020</w:t>
      </w:r>
    </w:p>
    <w:p w:rsidR="00C83F4E" w:rsidRDefault="00C83F4E" w:rsidP="00C83F4E">
      <w:pPr>
        <w:autoSpaceDE w:val="0"/>
        <w:jc w:val="right"/>
        <w:rPr>
          <w:rFonts w:ascii="Tahoma" w:hAnsi="Tahoma" w:cs="Tahoma"/>
        </w:rPr>
      </w:pPr>
      <w:r w:rsidRPr="00312F33">
        <w:rPr>
          <w:rFonts w:ascii="Tahoma" w:hAnsi="Tahoma" w:cs="Tahoma"/>
        </w:rPr>
        <w:t xml:space="preserve">Załącznik nr </w:t>
      </w:r>
      <w:r>
        <w:rPr>
          <w:rFonts w:ascii="Tahoma" w:hAnsi="Tahoma" w:cs="Tahoma"/>
        </w:rPr>
        <w:t>6</w:t>
      </w:r>
    </w:p>
    <w:p w:rsidR="00C83F4E" w:rsidRPr="00312F33" w:rsidRDefault="00C83F4E" w:rsidP="00C83F4E">
      <w:pPr>
        <w:autoSpaceDE w:val="0"/>
        <w:jc w:val="right"/>
        <w:rPr>
          <w:rFonts w:ascii="Tahoma" w:hAnsi="Tahoma" w:cs="Tahoma"/>
        </w:rPr>
      </w:pPr>
    </w:p>
    <w:p w:rsidR="00C83F4E" w:rsidRPr="00E54093" w:rsidRDefault="00C83F4E" w:rsidP="00C83F4E">
      <w:pPr>
        <w:pStyle w:val="Tekstpodstawowy31"/>
        <w:rPr>
          <w:rFonts w:ascii="Tahoma" w:eastAsia="Bookman Old Style" w:hAnsi="Tahoma" w:cs="Tahom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4093">
        <w:rPr>
          <w:rFonts w:ascii="Tahoma" w:eastAsia="Bookman Old Style" w:hAnsi="Tahoma" w:cs="Tahom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WYKAZ OSÓB, KTÓRE BĘDĄ UCZESTNICZYĆ W REALIZACJI ZAMÓWIENIA</w:t>
      </w:r>
    </w:p>
    <w:p w:rsidR="00C83F4E" w:rsidRPr="000C67C8" w:rsidRDefault="00C83F4E" w:rsidP="00C83F4E">
      <w:pPr>
        <w:pStyle w:val="Tekstpodstawowy31"/>
        <w:rPr>
          <w:rFonts w:ascii="Tahoma" w:eastAsia="Bookman Old Style" w:hAnsi="Tahoma" w:cs="Tahoma"/>
          <w:b w:val="0"/>
          <w:sz w:val="20"/>
          <w:szCs w:val="20"/>
        </w:rPr>
      </w:pPr>
      <w:r w:rsidRPr="000C67C8">
        <w:rPr>
          <w:rFonts w:ascii="Tahoma" w:eastAsia="Bookman Old Style" w:hAnsi="Tahoma" w:cs="Tahoma"/>
          <w:b w:val="0"/>
          <w:sz w:val="20"/>
          <w:szCs w:val="20"/>
        </w:rPr>
        <w:t>(zgodnie z warunkami udziału w postępowaniu)</w:t>
      </w:r>
    </w:p>
    <w:p w:rsidR="00C83F4E" w:rsidRPr="000C67C8" w:rsidRDefault="00C83F4E" w:rsidP="00C83F4E">
      <w:pPr>
        <w:pStyle w:val="Tekstpodstawowy31"/>
        <w:jc w:val="left"/>
        <w:rPr>
          <w:rFonts w:ascii="Tahoma" w:eastAsia="Bookman Old Style" w:hAnsi="Tahoma" w:cs="Tahoma"/>
          <w:sz w:val="20"/>
          <w:szCs w:val="20"/>
        </w:rPr>
      </w:pPr>
    </w:p>
    <w:tbl>
      <w:tblPr>
        <w:tblW w:w="13750" w:type="dxa"/>
        <w:tblInd w:w="-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2977"/>
        <w:gridCol w:w="1701"/>
        <w:gridCol w:w="2126"/>
        <w:gridCol w:w="1418"/>
        <w:gridCol w:w="1559"/>
      </w:tblGrid>
      <w:tr w:rsidR="00620FC6" w:rsidRPr="000C67C8" w:rsidTr="00620FC6">
        <w:trPr>
          <w:cantSplit/>
          <w:trHeight w:val="59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:rsidR="00620FC6" w:rsidRPr="000C67C8" w:rsidRDefault="00620FC6" w:rsidP="005A05D0">
            <w:pPr>
              <w:pStyle w:val="Normalny1"/>
              <w:autoSpaceDE w:val="0"/>
              <w:ind w:left="426" w:right="5" w:hanging="426"/>
              <w:jc w:val="center"/>
              <w:rPr>
                <w:rFonts w:ascii="Tahoma" w:eastAsia="Bookman Old Style" w:hAnsi="Tahoma" w:cs="Tahoma"/>
                <w:b/>
                <w:sz w:val="18"/>
                <w:szCs w:val="18"/>
              </w:rPr>
            </w:pPr>
          </w:p>
          <w:p w:rsidR="00620FC6" w:rsidRPr="000C67C8" w:rsidRDefault="00620FC6" w:rsidP="005A05D0">
            <w:pPr>
              <w:pStyle w:val="Normalny1"/>
              <w:autoSpaceDE w:val="0"/>
              <w:ind w:right="5"/>
              <w:rPr>
                <w:rFonts w:ascii="Tahoma" w:eastAsia="Bookman Old Style" w:hAnsi="Tahoma" w:cs="Tahoma"/>
                <w:b/>
                <w:sz w:val="18"/>
                <w:szCs w:val="18"/>
              </w:rPr>
            </w:pPr>
          </w:p>
          <w:p w:rsidR="00620FC6" w:rsidRPr="000C67C8" w:rsidRDefault="00620FC6" w:rsidP="005A05D0">
            <w:pPr>
              <w:pStyle w:val="Normalny1"/>
              <w:autoSpaceDE w:val="0"/>
              <w:ind w:left="426" w:right="5" w:hanging="426"/>
              <w:jc w:val="center"/>
              <w:rPr>
                <w:rFonts w:ascii="Tahoma" w:eastAsia="Arial" w:hAnsi="Tahoma" w:cs="Tahoma"/>
                <w:b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/>
                <w:sz w:val="18"/>
                <w:szCs w:val="18"/>
              </w:rPr>
              <w:t>Imię i nazwisko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:rsidR="00620FC6" w:rsidRPr="000C67C8" w:rsidRDefault="00620FC6" w:rsidP="005A05D0">
            <w:pPr>
              <w:pStyle w:val="Normalny1"/>
              <w:autoSpaceDE w:val="0"/>
              <w:ind w:left="34" w:right="5" w:hanging="34"/>
              <w:jc w:val="center"/>
              <w:rPr>
                <w:rFonts w:ascii="Tahoma" w:eastAsia="Bookman Old Style" w:hAnsi="Tahoma" w:cs="Tahoma"/>
                <w:b/>
                <w:sz w:val="18"/>
                <w:szCs w:val="18"/>
              </w:rPr>
            </w:pPr>
          </w:p>
          <w:p w:rsidR="00620FC6" w:rsidRPr="000C67C8" w:rsidRDefault="00620FC6" w:rsidP="005A05D0">
            <w:pPr>
              <w:pStyle w:val="Normalny1"/>
              <w:autoSpaceDE w:val="0"/>
              <w:ind w:right="5"/>
              <w:rPr>
                <w:rFonts w:ascii="Tahoma" w:eastAsia="Bookman Old Style" w:hAnsi="Tahoma" w:cs="Tahoma"/>
                <w:b/>
                <w:sz w:val="18"/>
                <w:szCs w:val="18"/>
              </w:rPr>
            </w:pPr>
          </w:p>
          <w:p w:rsidR="00620FC6" w:rsidRPr="000C67C8" w:rsidRDefault="00620FC6" w:rsidP="005A05D0">
            <w:pPr>
              <w:pStyle w:val="Normalny1"/>
              <w:autoSpaceDE w:val="0"/>
              <w:ind w:left="34" w:right="5" w:hanging="34"/>
              <w:jc w:val="center"/>
              <w:rPr>
                <w:rFonts w:ascii="Tahoma" w:eastAsia="Bookman Old Style" w:hAnsi="Tahoma" w:cs="Tahoma"/>
                <w:b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/>
                <w:sz w:val="18"/>
                <w:szCs w:val="18"/>
              </w:rPr>
              <w:t xml:space="preserve">Wykonywane czynności/ sprawowane funkcje </w:t>
            </w:r>
            <w:r>
              <w:rPr>
                <w:rFonts w:ascii="Tahoma" w:eastAsia="Bookman Old Style" w:hAnsi="Tahoma" w:cs="Tahoma"/>
                <w:b/>
                <w:sz w:val="18"/>
                <w:szCs w:val="18"/>
              </w:rPr>
              <w:t xml:space="preserve">przy </w:t>
            </w:r>
            <w:r w:rsidRPr="000C67C8">
              <w:rPr>
                <w:rFonts w:ascii="Tahoma" w:eastAsia="Bookman Old Style" w:hAnsi="Tahoma" w:cs="Tahoma"/>
                <w:b/>
                <w:sz w:val="18"/>
                <w:szCs w:val="18"/>
              </w:rPr>
              <w:t>realizacji zamówienia</w:t>
            </w:r>
          </w:p>
          <w:p w:rsidR="00620FC6" w:rsidRPr="000C67C8" w:rsidRDefault="00620FC6" w:rsidP="005A05D0">
            <w:pPr>
              <w:pStyle w:val="Normalny1"/>
              <w:autoSpaceDE w:val="0"/>
              <w:ind w:left="34" w:right="5" w:hanging="34"/>
              <w:jc w:val="center"/>
              <w:rPr>
                <w:rFonts w:ascii="Tahoma" w:eastAsia="Bookman Old Style" w:hAnsi="Tahoma" w:cs="Tahoma"/>
                <w:b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/>
                <w:sz w:val="18"/>
                <w:szCs w:val="18"/>
              </w:rPr>
              <w:t>(zgodnie z warunkami udziału w postępowaniu)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620FC6" w:rsidRPr="000C67C8" w:rsidRDefault="00620FC6" w:rsidP="005A05D0">
            <w:pPr>
              <w:pStyle w:val="Normalny1"/>
              <w:autoSpaceDE w:val="0"/>
              <w:ind w:left="34" w:right="5" w:hanging="34"/>
              <w:jc w:val="center"/>
              <w:rPr>
                <w:rFonts w:ascii="Tahoma" w:eastAsia="Bookman Old Style" w:hAnsi="Tahoma" w:cs="Tahoma"/>
                <w:b/>
                <w:sz w:val="18"/>
                <w:szCs w:val="18"/>
              </w:rPr>
            </w:pPr>
          </w:p>
          <w:p w:rsidR="00620FC6" w:rsidRPr="000C67C8" w:rsidRDefault="00620FC6" w:rsidP="005A05D0">
            <w:pPr>
              <w:pStyle w:val="Normalny1"/>
              <w:autoSpaceDE w:val="0"/>
              <w:ind w:right="5"/>
              <w:rPr>
                <w:rFonts w:ascii="Tahoma" w:eastAsia="Bookman Old Style" w:hAnsi="Tahoma" w:cs="Tahoma"/>
                <w:b/>
                <w:sz w:val="18"/>
                <w:szCs w:val="18"/>
              </w:rPr>
            </w:pPr>
          </w:p>
          <w:p w:rsidR="00620FC6" w:rsidRPr="000C67C8" w:rsidRDefault="00620FC6" w:rsidP="005A05D0">
            <w:pPr>
              <w:pStyle w:val="Normalny1"/>
              <w:autoSpaceDE w:val="0"/>
              <w:ind w:left="34" w:right="5" w:hanging="34"/>
              <w:jc w:val="center"/>
              <w:rPr>
                <w:rFonts w:ascii="Tahoma" w:eastAsia="Bookman Old Style" w:hAnsi="Tahoma" w:cs="Tahoma"/>
                <w:b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/>
                <w:sz w:val="18"/>
                <w:szCs w:val="18"/>
              </w:rPr>
              <w:t xml:space="preserve">Informacja o wykształceniu i kwalifikacjach </w:t>
            </w:r>
          </w:p>
          <w:p w:rsidR="00620FC6" w:rsidRPr="000C67C8" w:rsidRDefault="00620FC6" w:rsidP="005A05D0">
            <w:pPr>
              <w:pStyle w:val="Normalny1"/>
              <w:autoSpaceDE w:val="0"/>
              <w:ind w:left="34" w:right="5" w:hanging="34"/>
              <w:rPr>
                <w:rFonts w:ascii="Tahoma" w:eastAsia="Bookman Old Style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620FC6" w:rsidRDefault="00620FC6" w:rsidP="005A05D0">
            <w:pPr>
              <w:pStyle w:val="Normalny1"/>
              <w:autoSpaceDE w:val="0"/>
              <w:ind w:right="5"/>
              <w:rPr>
                <w:rFonts w:ascii="Tahoma" w:eastAsia="Bookman Old Style" w:hAnsi="Tahoma" w:cs="Tahoma"/>
                <w:b/>
                <w:sz w:val="18"/>
                <w:szCs w:val="18"/>
              </w:rPr>
            </w:pPr>
          </w:p>
          <w:p w:rsidR="00620FC6" w:rsidRDefault="00620FC6" w:rsidP="005A05D0">
            <w:pPr>
              <w:pStyle w:val="Normalny1"/>
              <w:autoSpaceDE w:val="0"/>
              <w:ind w:right="5"/>
              <w:rPr>
                <w:rFonts w:ascii="Tahoma" w:eastAsia="Bookman Old Style" w:hAnsi="Tahoma" w:cs="Tahoma"/>
                <w:b/>
                <w:sz w:val="18"/>
                <w:szCs w:val="18"/>
              </w:rPr>
            </w:pPr>
          </w:p>
          <w:p w:rsidR="00620FC6" w:rsidRDefault="00620FC6" w:rsidP="005A05D0">
            <w:pPr>
              <w:pStyle w:val="Normalny1"/>
              <w:autoSpaceDE w:val="0"/>
              <w:ind w:right="5"/>
              <w:rPr>
                <w:rFonts w:ascii="Tahoma" w:eastAsia="Bookman Old Style" w:hAnsi="Tahoma" w:cs="Tahoma"/>
                <w:b/>
                <w:sz w:val="18"/>
                <w:szCs w:val="18"/>
              </w:rPr>
            </w:pPr>
            <w:r w:rsidRPr="00620FC6">
              <w:rPr>
                <w:rFonts w:ascii="Tahoma" w:eastAsia="Bookman Old Style" w:hAnsi="Tahoma" w:cs="Tahoma"/>
                <w:b/>
                <w:sz w:val="18"/>
                <w:szCs w:val="18"/>
              </w:rPr>
              <w:t xml:space="preserve">Lata doświadczenia w zakresie wymaganych warunków </w:t>
            </w:r>
            <w:r w:rsidR="00217EF6">
              <w:rPr>
                <w:rFonts w:ascii="Tahoma" w:eastAsia="Bookman Old Style" w:hAnsi="Tahoma" w:cs="Tahoma"/>
                <w:b/>
                <w:sz w:val="18"/>
                <w:szCs w:val="18"/>
              </w:rPr>
              <w:t>udziału w postępowaniu</w:t>
            </w:r>
            <w:r w:rsidRPr="00620FC6">
              <w:rPr>
                <w:rFonts w:ascii="Tahoma" w:eastAsia="Bookman Old Style" w:hAnsi="Tahoma" w:cs="Tahoma"/>
                <w:b/>
                <w:sz w:val="18"/>
                <w:szCs w:val="18"/>
              </w:rPr>
              <w:t xml:space="preserve"> (</w:t>
            </w:r>
            <w:r w:rsidRPr="00217EF6">
              <w:rPr>
                <w:rFonts w:ascii="Tahoma" w:eastAsia="Bookman Old Style" w:hAnsi="Tahoma" w:cs="Tahoma"/>
                <w:b/>
                <w:color w:val="FF0000"/>
                <w:sz w:val="18"/>
                <w:szCs w:val="18"/>
              </w:rPr>
              <w:t xml:space="preserve">od </w:t>
            </w:r>
            <w:proofErr w:type="spellStart"/>
            <w:r w:rsidRPr="00217EF6">
              <w:rPr>
                <w:rFonts w:ascii="Tahoma" w:eastAsia="Bookman Old Style" w:hAnsi="Tahoma" w:cs="Tahoma"/>
                <w:b/>
                <w:color w:val="FF0000"/>
                <w:sz w:val="18"/>
                <w:szCs w:val="18"/>
              </w:rPr>
              <w:t>dd</w:t>
            </w:r>
            <w:proofErr w:type="spellEnd"/>
            <w:r w:rsidRPr="00217EF6">
              <w:rPr>
                <w:rFonts w:ascii="Tahoma" w:eastAsia="Bookman Old Style" w:hAnsi="Tahoma" w:cs="Tahoma"/>
                <w:b/>
                <w:color w:val="FF0000"/>
                <w:sz w:val="18"/>
                <w:szCs w:val="18"/>
              </w:rPr>
              <w:t>-mm-</w:t>
            </w:r>
            <w:proofErr w:type="spellStart"/>
            <w:r w:rsidRPr="00217EF6">
              <w:rPr>
                <w:rFonts w:ascii="Tahoma" w:eastAsia="Bookman Old Style" w:hAnsi="Tahoma" w:cs="Tahoma"/>
                <w:b/>
                <w:color w:val="FF0000"/>
                <w:sz w:val="18"/>
                <w:szCs w:val="18"/>
              </w:rPr>
              <w:t>rr</w:t>
            </w:r>
            <w:proofErr w:type="spellEnd"/>
            <w:r w:rsidRPr="00217EF6">
              <w:rPr>
                <w:rFonts w:ascii="Tahoma" w:eastAsia="Bookman Old Style" w:hAnsi="Tahoma" w:cs="Tahoma"/>
                <w:b/>
                <w:color w:val="FF0000"/>
                <w:sz w:val="18"/>
                <w:szCs w:val="18"/>
              </w:rPr>
              <w:t xml:space="preserve"> do </w:t>
            </w:r>
            <w:proofErr w:type="spellStart"/>
            <w:r w:rsidRPr="00217EF6">
              <w:rPr>
                <w:rFonts w:ascii="Tahoma" w:eastAsia="Bookman Old Style" w:hAnsi="Tahoma" w:cs="Tahoma"/>
                <w:b/>
                <w:color w:val="FF0000"/>
                <w:sz w:val="18"/>
                <w:szCs w:val="18"/>
              </w:rPr>
              <w:t>dd</w:t>
            </w:r>
            <w:proofErr w:type="spellEnd"/>
            <w:r w:rsidRPr="00217EF6">
              <w:rPr>
                <w:rFonts w:ascii="Tahoma" w:eastAsia="Bookman Old Style" w:hAnsi="Tahoma" w:cs="Tahoma"/>
                <w:b/>
                <w:color w:val="FF0000"/>
                <w:sz w:val="18"/>
                <w:szCs w:val="18"/>
              </w:rPr>
              <w:t>-mm-</w:t>
            </w:r>
            <w:proofErr w:type="spellStart"/>
            <w:r w:rsidRPr="00217EF6">
              <w:rPr>
                <w:rFonts w:ascii="Tahoma" w:eastAsia="Bookman Old Style" w:hAnsi="Tahoma" w:cs="Tahoma"/>
                <w:b/>
                <w:color w:val="FF0000"/>
                <w:sz w:val="18"/>
                <w:szCs w:val="18"/>
              </w:rPr>
              <w:t>rr</w:t>
            </w:r>
            <w:proofErr w:type="spellEnd"/>
            <w:r w:rsidRPr="00620FC6">
              <w:rPr>
                <w:rFonts w:ascii="Tahoma" w:eastAsia="Bookman Old Style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620FC6" w:rsidRDefault="00620FC6" w:rsidP="005A05D0">
            <w:pPr>
              <w:pStyle w:val="Normalny1"/>
              <w:autoSpaceDE w:val="0"/>
              <w:ind w:right="5"/>
              <w:rPr>
                <w:rFonts w:ascii="Tahoma" w:eastAsia="Bookman Old Style" w:hAnsi="Tahoma" w:cs="Tahoma"/>
                <w:b/>
                <w:sz w:val="18"/>
                <w:szCs w:val="18"/>
              </w:rPr>
            </w:pPr>
          </w:p>
          <w:p w:rsidR="00620FC6" w:rsidRDefault="00620FC6" w:rsidP="005A05D0">
            <w:pPr>
              <w:pStyle w:val="Normalny1"/>
              <w:autoSpaceDE w:val="0"/>
              <w:ind w:right="5"/>
              <w:rPr>
                <w:rFonts w:ascii="Tahoma" w:eastAsia="Bookman Old Style" w:hAnsi="Tahoma" w:cs="Tahoma"/>
                <w:b/>
                <w:sz w:val="18"/>
                <w:szCs w:val="18"/>
              </w:rPr>
            </w:pPr>
          </w:p>
          <w:p w:rsidR="00620FC6" w:rsidRPr="000C67C8" w:rsidRDefault="00620FC6" w:rsidP="005A05D0">
            <w:pPr>
              <w:pStyle w:val="Normalny1"/>
              <w:autoSpaceDE w:val="0"/>
              <w:ind w:right="5"/>
              <w:rPr>
                <w:rFonts w:ascii="Tahoma" w:eastAsia="Bookman Old Style" w:hAnsi="Tahoma" w:cs="Tahoma"/>
                <w:b/>
                <w:sz w:val="18"/>
                <w:szCs w:val="18"/>
              </w:rPr>
            </w:pPr>
            <w:r>
              <w:rPr>
                <w:rFonts w:ascii="Tahoma" w:eastAsia="Bookman Old Style" w:hAnsi="Tahoma" w:cs="Tahoma"/>
                <w:b/>
                <w:sz w:val="18"/>
                <w:szCs w:val="18"/>
              </w:rPr>
              <w:t>Nazwa inwestycji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620FC6" w:rsidRDefault="00620FC6" w:rsidP="005A05D0">
            <w:pPr>
              <w:pStyle w:val="Normalny1"/>
              <w:autoSpaceDE w:val="0"/>
              <w:ind w:right="5"/>
              <w:rPr>
                <w:rFonts w:ascii="Tahoma" w:eastAsia="Bookman Old Style" w:hAnsi="Tahoma" w:cs="Tahoma"/>
                <w:b/>
                <w:sz w:val="18"/>
                <w:szCs w:val="18"/>
              </w:rPr>
            </w:pPr>
          </w:p>
          <w:p w:rsidR="00620FC6" w:rsidRDefault="00620FC6" w:rsidP="005A05D0">
            <w:pPr>
              <w:pStyle w:val="Normalny1"/>
              <w:autoSpaceDE w:val="0"/>
              <w:ind w:right="5"/>
              <w:rPr>
                <w:rFonts w:ascii="Tahoma" w:eastAsia="Bookman Old Style" w:hAnsi="Tahoma" w:cs="Tahoma"/>
                <w:b/>
                <w:sz w:val="18"/>
                <w:szCs w:val="18"/>
              </w:rPr>
            </w:pPr>
          </w:p>
          <w:p w:rsidR="00620FC6" w:rsidRPr="000C67C8" w:rsidRDefault="00620FC6" w:rsidP="005A05D0">
            <w:pPr>
              <w:pStyle w:val="Normalny1"/>
              <w:autoSpaceDE w:val="0"/>
              <w:ind w:right="5"/>
              <w:rPr>
                <w:rFonts w:ascii="Tahoma" w:eastAsia="Bookman Old Style" w:hAnsi="Tahoma" w:cs="Tahoma"/>
                <w:b/>
                <w:sz w:val="18"/>
                <w:szCs w:val="18"/>
              </w:rPr>
            </w:pPr>
            <w:r>
              <w:rPr>
                <w:rFonts w:ascii="Tahoma" w:eastAsia="Bookman Old Style" w:hAnsi="Tahoma" w:cs="Tahoma"/>
                <w:b/>
                <w:sz w:val="18"/>
                <w:szCs w:val="18"/>
              </w:rPr>
              <w:t>Pełniona funkcja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620FC6" w:rsidRPr="000C67C8" w:rsidRDefault="00620FC6" w:rsidP="005A05D0">
            <w:pPr>
              <w:pStyle w:val="Normalny1"/>
              <w:autoSpaceDE w:val="0"/>
              <w:ind w:right="5"/>
              <w:rPr>
                <w:rFonts w:ascii="Tahoma" w:eastAsia="Bookman Old Style" w:hAnsi="Tahoma" w:cs="Tahoma"/>
                <w:b/>
                <w:sz w:val="18"/>
                <w:szCs w:val="18"/>
              </w:rPr>
            </w:pPr>
          </w:p>
          <w:p w:rsidR="00620FC6" w:rsidRPr="000C67C8" w:rsidRDefault="00620FC6" w:rsidP="005A05D0">
            <w:pPr>
              <w:pStyle w:val="Normalny1"/>
              <w:autoSpaceDE w:val="0"/>
              <w:ind w:left="33" w:right="5" w:hanging="33"/>
              <w:jc w:val="center"/>
              <w:rPr>
                <w:rFonts w:ascii="Tahoma" w:eastAsia="Bookman Old Style" w:hAnsi="Tahoma" w:cs="Tahoma"/>
                <w:b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/>
                <w:sz w:val="18"/>
                <w:szCs w:val="18"/>
              </w:rPr>
              <w:t>Podstawa  dysponowania osobami</w:t>
            </w:r>
          </w:p>
          <w:p w:rsidR="00620FC6" w:rsidRPr="000C67C8" w:rsidRDefault="00620FC6" w:rsidP="005A05D0">
            <w:pPr>
              <w:pStyle w:val="Normalny1"/>
              <w:autoSpaceDE w:val="0"/>
              <w:ind w:left="33" w:right="5" w:hanging="33"/>
              <w:jc w:val="center"/>
              <w:rPr>
                <w:rFonts w:ascii="Tahoma" w:eastAsia="Bookman Old Style" w:hAnsi="Tahoma" w:cs="Tahoma"/>
                <w:b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/>
                <w:sz w:val="18"/>
                <w:szCs w:val="18"/>
              </w:rPr>
              <w:t>określić formę np.</w:t>
            </w:r>
          </w:p>
          <w:p w:rsidR="00620FC6" w:rsidRPr="000C67C8" w:rsidRDefault="00620FC6" w:rsidP="005A05D0">
            <w:pPr>
              <w:pStyle w:val="Normalny1"/>
              <w:autoSpaceDE w:val="0"/>
              <w:ind w:left="33" w:right="5" w:hanging="33"/>
              <w:jc w:val="center"/>
              <w:rPr>
                <w:rFonts w:ascii="Tahoma" w:eastAsia="Bookman Old Style" w:hAnsi="Tahoma" w:cs="Tahoma"/>
                <w:b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/>
                <w:sz w:val="18"/>
                <w:szCs w:val="18"/>
              </w:rPr>
              <w:t xml:space="preserve"> </w:t>
            </w:r>
          </w:p>
          <w:p w:rsidR="00620FC6" w:rsidRPr="00E66533" w:rsidRDefault="00620FC6" w:rsidP="005A05D0">
            <w:pPr>
              <w:pStyle w:val="Normalny1"/>
              <w:autoSpaceDE w:val="0"/>
              <w:ind w:left="33" w:right="5" w:hanging="33"/>
              <w:jc w:val="center"/>
              <w:rPr>
                <w:rFonts w:ascii="Tahoma" w:eastAsia="Bookman Old Style" w:hAnsi="Tahoma" w:cs="Tahoma"/>
                <w:sz w:val="16"/>
                <w:szCs w:val="16"/>
              </w:rPr>
            </w:pPr>
            <w:r w:rsidRPr="00E66533">
              <w:rPr>
                <w:rFonts w:ascii="Tahoma" w:eastAsia="Bookman Old Style" w:hAnsi="Tahoma" w:cs="Tahoma"/>
                <w:sz w:val="16"/>
                <w:szCs w:val="16"/>
              </w:rPr>
              <w:t>umowa, umowa o pracę, umowa zlecenie, umowa o dzieło, pracownik własny, etat, właściciel firmy,</w:t>
            </w:r>
          </w:p>
          <w:p w:rsidR="00620FC6" w:rsidRPr="000C67C8" w:rsidRDefault="00620FC6" w:rsidP="005A05D0">
            <w:pPr>
              <w:pStyle w:val="Normalny1"/>
              <w:autoSpaceDE w:val="0"/>
              <w:ind w:left="33" w:right="5" w:hanging="33"/>
              <w:jc w:val="center"/>
              <w:rPr>
                <w:rFonts w:ascii="Tahoma" w:eastAsia="Bookman Old Style" w:hAnsi="Tahoma" w:cs="Tahoma"/>
                <w:b/>
                <w:sz w:val="18"/>
                <w:szCs w:val="18"/>
              </w:rPr>
            </w:pPr>
          </w:p>
        </w:tc>
      </w:tr>
      <w:tr w:rsidR="00620FC6" w:rsidRPr="000C67C8" w:rsidTr="00B777FD">
        <w:trPr>
          <w:cantSplit/>
          <w:trHeight w:val="4275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0FC6" w:rsidRPr="00B942BB" w:rsidRDefault="00620FC6" w:rsidP="005A05D0">
            <w:pPr>
              <w:tabs>
                <w:tab w:val="left" w:pos="80"/>
              </w:tabs>
              <w:ind w:left="8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620FC6" w:rsidRPr="00B942BB" w:rsidRDefault="00620FC6" w:rsidP="005A05D0">
            <w:pPr>
              <w:tabs>
                <w:tab w:val="left" w:pos="8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942BB">
              <w:rPr>
                <w:rFonts w:ascii="Tahoma" w:hAnsi="Tahoma" w:cs="Tahoma"/>
                <w:sz w:val="18"/>
                <w:szCs w:val="18"/>
              </w:rPr>
              <w:t>Pan/Pani</w:t>
            </w:r>
          </w:p>
          <w:p w:rsidR="00620FC6" w:rsidRPr="00B942BB" w:rsidRDefault="00620FC6" w:rsidP="005A05D0">
            <w:pPr>
              <w:tabs>
                <w:tab w:val="left" w:pos="80"/>
              </w:tabs>
              <w:ind w:left="8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20FC6" w:rsidRPr="00B942BB" w:rsidRDefault="00620FC6" w:rsidP="005A05D0">
            <w:pPr>
              <w:tabs>
                <w:tab w:val="left" w:pos="80"/>
              </w:tabs>
              <w:ind w:left="8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942BB">
              <w:rPr>
                <w:rFonts w:ascii="Tahoma" w:hAnsi="Tahoma" w:cs="Tahoma"/>
                <w:sz w:val="18"/>
                <w:szCs w:val="18"/>
              </w:rPr>
              <w:t>………………………</w:t>
            </w:r>
            <w:r w:rsidR="00217EF6">
              <w:rPr>
                <w:rFonts w:ascii="Tahoma" w:hAnsi="Tahoma" w:cs="Tahoma"/>
                <w:sz w:val="18"/>
                <w:szCs w:val="18"/>
              </w:rPr>
              <w:t>………………………</w:t>
            </w:r>
          </w:p>
          <w:p w:rsidR="00620FC6" w:rsidRPr="00B942BB" w:rsidRDefault="00620FC6" w:rsidP="005A05D0">
            <w:pPr>
              <w:tabs>
                <w:tab w:val="left" w:pos="80"/>
              </w:tabs>
              <w:ind w:left="8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20FC6" w:rsidRPr="00B942BB" w:rsidRDefault="00620FC6" w:rsidP="005A05D0">
            <w:pPr>
              <w:tabs>
                <w:tab w:val="left" w:pos="80"/>
              </w:tabs>
              <w:ind w:left="8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20FC6" w:rsidRPr="00B942BB" w:rsidRDefault="00620FC6" w:rsidP="005A05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20FC6" w:rsidRPr="00A73EE8" w:rsidRDefault="00620FC6" w:rsidP="005A05D0">
            <w:pPr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A73EE8">
              <w:rPr>
                <w:rFonts w:ascii="Tahoma" w:hAnsi="Tahoma" w:cs="Tahoma"/>
                <w:sz w:val="16"/>
                <w:szCs w:val="16"/>
              </w:rPr>
              <w:t xml:space="preserve">Osoba </w:t>
            </w:r>
            <w:r w:rsidRPr="00A73EE8">
              <w:rPr>
                <w:rFonts w:ascii="Tahoma" w:hAnsi="Tahoma" w:cs="Tahoma"/>
                <w:b/>
                <w:sz w:val="16"/>
                <w:szCs w:val="16"/>
              </w:rPr>
              <w:t>(kierownik budowy)</w:t>
            </w:r>
            <w:r w:rsidRPr="00A73EE8">
              <w:rPr>
                <w:rFonts w:ascii="Tahoma" w:hAnsi="Tahoma" w:cs="Tahoma"/>
                <w:sz w:val="16"/>
                <w:szCs w:val="16"/>
              </w:rPr>
              <w:t xml:space="preserve"> posiadająca uprawnienia budowlane do kierowania robotami budowlanymi </w:t>
            </w:r>
            <w:r w:rsidRPr="00976E4C">
              <w:rPr>
                <w:rFonts w:ascii="Tahoma" w:hAnsi="Tahoma" w:cs="Tahoma"/>
                <w:sz w:val="16"/>
                <w:szCs w:val="16"/>
              </w:rPr>
              <w:t>w specjalności konstrukcyjno-budowlanej bez ograniczeń lub odpowiadające im ważne uprawnienia budowlane wydane na podstawie wcześniej obowiązujących przepisów prawa, uprawniające do kierowania robotami budowlanymi</w:t>
            </w:r>
            <w:r w:rsidRPr="00A73EE8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FC6" w:rsidRPr="00A73EE8" w:rsidRDefault="00620FC6" w:rsidP="005A05D0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620FC6" w:rsidRPr="00A73EE8" w:rsidRDefault="00620FC6" w:rsidP="005A05D0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 w:rsidRPr="00A73EE8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Wykształcenie………………………..…………</w:t>
            </w:r>
          </w:p>
          <w:p w:rsidR="00620FC6" w:rsidRPr="00A73EE8" w:rsidRDefault="00620FC6" w:rsidP="005A05D0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620FC6" w:rsidRPr="00A73EE8" w:rsidRDefault="00620FC6" w:rsidP="005A05D0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 w:rsidRPr="00A73EE8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Specjalność………..……………………….……</w:t>
            </w:r>
            <w:r w:rsidR="00217EF6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……………………………………………………….</w:t>
            </w:r>
          </w:p>
          <w:p w:rsidR="00620FC6" w:rsidRPr="00A73EE8" w:rsidRDefault="00620FC6" w:rsidP="005A05D0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620FC6" w:rsidRPr="00A73EE8" w:rsidRDefault="00620FC6" w:rsidP="005A05D0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 w:rsidRPr="00A73EE8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Zakres………………...……...……………..……</w:t>
            </w:r>
            <w:r w:rsidR="00217EF6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……………………………………………………….</w:t>
            </w:r>
          </w:p>
          <w:p w:rsidR="00620FC6" w:rsidRPr="00A73EE8" w:rsidRDefault="00620FC6" w:rsidP="005A05D0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620FC6" w:rsidRPr="00A73EE8" w:rsidRDefault="00620FC6" w:rsidP="005A05D0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 w:rsidRPr="00A73EE8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Nr uprawnień………………………..…......</w:t>
            </w:r>
          </w:p>
          <w:p w:rsidR="00620FC6" w:rsidRPr="00A73EE8" w:rsidRDefault="00620FC6" w:rsidP="005A05D0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  <w:p w:rsidR="00620FC6" w:rsidRPr="00A73EE8" w:rsidRDefault="00620FC6" w:rsidP="005A05D0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 w:rsidRPr="00A73EE8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Data wydania uprawnień:</w:t>
            </w:r>
          </w:p>
          <w:p w:rsidR="00620FC6" w:rsidRPr="00A73EE8" w:rsidRDefault="00620FC6" w:rsidP="005A05D0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  <w:r w:rsidRPr="00A73EE8"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  <w:t>Dzień/Miesiąc/Rok………………………</w:t>
            </w:r>
          </w:p>
          <w:p w:rsidR="00620FC6" w:rsidRPr="00A73EE8" w:rsidRDefault="00620FC6" w:rsidP="005A05D0">
            <w:pPr>
              <w:pStyle w:val="Tekstpodstawowy31"/>
              <w:jc w:val="left"/>
              <w:rPr>
                <w:rFonts w:ascii="Tahoma" w:eastAsia="Bookman Old Style" w:hAnsi="Tahoma" w:cs="Tahom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FC6" w:rsidRPr="000C67C8" w:rsidRDefault="00620FC6" w:rsidP="005A05D0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FC6" w:rsidRPr="000C67C8" w:rsidRDefault="00620FC6" w:rsidP="005A05D0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FC6" w:rsidRPr="000C67C8" w:rsidRDefault="00620FC6" w:rsidP="005A05D0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0FC6" w:rsidRPr="000C67C8" w:rsidRDefault="00620FC6" w:rsidP="005A05D0">
            <w:pPr>
              <w:pStyle w:val="Tekstpodstawowy31"/>
              <w:rPr>
                <w:rFonts w:ascii="Tahoma" w:eastAsia="Bookman Old Style" w:hAnsi="Tahoma" w:cs="Tahoma"/>
                <w:b w:val="0"/>
                <w:bCs w:val="0"/>
                <w:sz w:val="18"/>
                <w:szCs w:val="18"/>
              </w:rPr>
            </w:pPr>
          </w:p>
        </w:tc>
      </w:tr>
    </w:tbl>
    <w:p w:rsidR="00976E4C" w:rsidRDefault="00976E4C" w:rsidP="00C42C61">
      <w:pPr>
        <w:pStyle w:val="Tekstpodstawowy31"/>
        <w:jc w:val="right"/>
        <w:rPr>
          <w:rFonts w:ascii="Tahoma" w:eastAsia="Bookman Old Style" w:hAnsi="Tahoma" w:cs="Tahoma"/>
          <w:b w:val="0"/>
          <w:sz w:val="20"/>
          <w:szCs w:val="20"/>
        </w:rPr>
      </w:pPr>
    </w:p>
    <w:p w:rsidR="00976E4C" w:rsidRDefault="00976E4C" w:rsidP="00C42C61">
      <w:pPr>
        <w:pStyle w:val="Tekstpodstawowy31"/>
        <w:jc w:val="right"/>
        <w:rPr>
          <w:rFonts w:ascii="Tahoma" w:eastAsia="Bookman Old Style" w:hAnsi="Tahoma" w:cs="Tahoma"/>
          <w:b w:val="0"/>
          <w:sz w:val="20"/>
          <w:szCs w:val="20"/>
        </w:rPr>
      </w:pPr>
    </w:p>
    <w:p w:rsidR="00B777FD" w:rsidRDefault="00B777FD" w:rsidP="00C42C61">
      <w:pPr>
        <w:pStyle w:val="Tekstpodstawowy31"/>
        <w:jc w:val="right"/>
        <w:rPr>
          <w:rFonts w:ascii="Tahoma" w:eastAsia="Bookman Old Style" w:hAnsi="Tahoma" w:cs="Tahoma"/>
          <w:b w:val="0"/>
          <w:sz w:val="20"/>
          <w:szCs w:val="20"/>
        </w:rPr>
      </w:pPr>
    </w:p>
    <w:p w:rsidR="00B777FD" w:rsidRDefault="00B777FD" w:rsidP="00C42C61">
      <w:pPr>
        <w:pStyle w:val="Tekstpodstawowy31"/>
        <w:jc w:val="right"/>
        <w:rPr>
          <w:rFonts w:ascii="Tahoma" w:eastAsia="Bookman Old Style" w:hAnsi="Tahoma" w:cs="Tahoma"/>
          <w:b w:val="0"/>
          <w:sz w:val="20"/>
          <w:szCs w:val="20"/>
        </w:rPr>
      </w:pPr>
    </w:p>
    <w:p w:rsidR="00DA40CC" w:rsidRDefault="00DA40CC" w:rsidP="00DA40CC">
      <w:pPr>
        <w:pStyle w:val="Tekstpodstawowy31"/>
        <w:jc w:val="right"/>
        <w:rPr>
          <w:rFonts w:ascii="Tahoma" w:eastAsia="Bookman Old Style" w:hAnsi="Tahoma" w:cs="Tahoma"/>
          <w:b w:val="0"/>
          <w:sz w:val="20"/>
          <w:szCs w:val="20"/>
        </w:rPr>
      </w:pPr>
      <w:r>
        <w:rPr>
          <w:rFonts w:ascii="Tahoma" w:eastAsia="Bookman Old Style" w:hAnsi="Tahoma" w:cs="Tahoma"/>
          <w:b w:val="0"/>
          <w:sz w:val="20"/>
          <w:szCs w:val="20"/>
        </w:rPr>
        <w:t>…………………………………</w:t>
      </w:r>
      <w:r w:rsidR="00C83F4E" w:rsidRPr="004A788A">
        <w:rPr>
          <w:rFonts w:ascii="Tahoma" w:eastAsia="Bookman Old Style" w:hAnsi="Tahoma" w:cs="Tahoma"/>
          <w:b w:val="0"/>
          <w:sz w:val="20"/>
          <w:szCs w:val="20"/>
        </w:rPr>
        <w:t>………………………….</w:t>
      </w:r>
    </w:p>
    <w:p w:rsidR="00C83F4E" w:rsidRDefault="00C83F4E" w:rsidP="00DA40CC">
      <w:pPr>
        <w:pStyle w:val="Tekstpodstawowy31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Podpis upoważnionego przedstawiciela Wykonawcy</w:t>
      </w:r>
    </w:p>
    <w:sectPr w:rsidR="00C83F4E" w:rsidSect="000E1610">
      <w:footnotePr>
        <w:pos w:val="beneathText"/>
      </w:footnotePr>
      <w:pgSz w:w="15840" w:h="12240" w:orient="landscape" w:code="1"/>
      <w:pgMar w:top="851" w:right="709" w:bottom="1043" w:left="1701" w:header="27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431" w:rsidRDefault="00A82431">
      <w:r>
        <w:separator/>
      </w:r>
    </w:p>
  </w:endnote>
  <w:endnote w:type="continuationSeparator" w:id="0">
    <w:p w:rsidR="00A82431" w:rsidRDefault="00A8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Default="00757AD6" w:rsidP="005500F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Pr="00936FD3" w:rsidRDefault="004270C2" w:rsidP="005500FB">
    <w:pPr>
      <w:autoSpaceDE w:val="0"/>
      <w:autoSpaceDN w:val="0"/>
      <w:adjustRightInd w:val="0"/>
      <w:jc w:val="both"/>
      <w:rPr>
        <w:rFonts w:ascii="Calibri" w:hAnsi="Calibri"/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Pr="006A085F" w:rsidRDefault="004270C2" w:rsidP="005500FB">
    <w:pPr>
      <w:jc w:val="both"/>
      <w:rPr>
        <w:rFonts w:ascii="Calibri" w:hAnsi="Calibr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431" w:rsidRDefault="00A82431">
      <w:r>
        <w:separator/>
      </w:r>
    </w:p>
  </w:footnote>
  <w:footnote w:type="continuationSeparator" w:id="0">
    <w:p w:rsidR="00A82431" w:rsidRDefault="00A82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Default="00757AD6" w:rsidP="005500F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94DADBE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868"/>
        </w:tabs>
        <w:ind w:left="86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53"/>
        </w:tabs>
        <w:ind w:left="14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038"/>
        </w:tabs>
        <w:ind w:left="203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623"/>
        </w:tabs>
        <w:ind w:left="26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3208"/>
        </w:tabs>
        <w:ind w:left="320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793"/>
        </w:tabs>
        <w:ind w:left="37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4378"/>
        </w:tabs>
        <w:ind w:left="437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963"/>
        </w:tabs>
        <w:ind w:left="4963" w:hanging="283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425"/>
        </w:tabs>
        <w:ind w:left="425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78"/>
        </w:tabs>
        <w:ind w:left="77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18"/>
        </w:tabs>
        <w:ind w:left="71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153"/>
        </w:tabs>
        <w:ind w:left="11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023"/>
        </w:tabs>
        <w:ind w:left="20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458"/>
        </w:tabs>
        <w:ind w:left="24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93"/>
        </w:tabs>
        <w:ind w:left="28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328"/>
        </w:tabs>
        <w:ind w:left="332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763"/>
        </w:tabs>
        <w:ind w:left="3763" w:hanging="283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9"/>
    <w:multiLevelType w:val="multilevel"/>
    <w:tmpl w:val="00000009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</w:abstractNum>
  <w:abstractNum w:abstractNumId="11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2" w15:restartNumberingAfterBreak="0">
    <w:nsid w:val="0059098A"/>
    <w:multiLevelType w:val="hybridMultilevel"/>
    <w:tmpl w:val="457621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59974E3"/>
    <w:multiLevelType w:val="hybridMultilevel"/>
    <w:tmpl w:val="378A3318"/>
    <w:lvl w:ilvl="0" w:tplc="7736CA6C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0EC96581"/>
    <w:multiLevelType w:val="hybridMultilevel"/>
    <w:tmpl w:val="CA48AF8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4A034A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04D7E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1099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424E47"/>
    <w:multiLevelType w:val="hybridMultilevel"/>
    <w:tmpl w:val="1B6E9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522E97"/>
    <w:multiLevelType w:val="multilevel"/>
    <w:tmpl w:val="E132F808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12" w:hanging="96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67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20" w15:restartNumberingAfterBreak="0">
    <w:nsid w:val="258638B9"/>
    <w:multiLevelType w:val="hybridMultilevel"/>
    <w:tmpl w:val="8094326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3D18E9"/>
    <w:multiLevelType w:val="hybridMultilevel"/>
    <w:tmpl w:val="1F5C8BD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6A57C4"/>
    <w:multiLevelType w:val="hybridMultilevel"/>
    <w:tmpl w:val="7840ADF8"/>
    <w:lvl w:ilvl="0" w:tplc="FA842D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704D21"/>
    <w:multiLevelType w:val="hybridMultilevel"/>
    <w:tmpl w:val="E8EAF1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752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E21B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C1768"/>
    <w:multiLevelType w:val="hybridMultilevel"/>
    <w:tmpl w:val="9BC2F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C43D8"/>
    <w:multiLevelType w:val="hybridMultilevel"/>
    <w:tmpl w:val="78FE1D22"/>
    <w:lvl w:ilvl="0" w:tplc="000C108E">
      <w:start w:val="1"/>
      <w:numFmt w:val="lowerLetter"/>
      <w:lvlText w:val="%1)"/>
      <w:lvlJc w:val="left"/>
      <w:pPr>
        <w:ind w:left="216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43" w:hanging="360"/>
      </w:pPr>
    </w:lvl>
    <w:lvl w:ilvl="2" w:tplc="0415001B" w:tentative="1">
      <w:start w:val="1"/>
      <w:numFmt w:val="lowerRoman"/>
      <w:lvlText w:val="%3."/>
      <w:lvlJc w:val="right"/>
      <w:pPr>
        <w:ind w:left="3263" w:hanging="180"/>
      </w:pPr>
    </w:lvl>
    <w:lvl w:ilvl="3" w:tplc="0415000F" w:tentative="1">
      <w:start w:val="1"/>
      <w:numFmt w:val="decimal"/>
      <w:lvlText w:val="%4."/>
      <w:lvlJc w:val="left"/>
      <w:pPr>
        <w:ind w:left="3983" w:hanging="360"/>
      </w:pPr>
    </w:lvl>
    <w:lvl w:ilvl="4" w:tplc="04150019" w:tentative="1">
      <w:start w:val="1"/>
      <w:numFmt w:val="lowerLetter"/>
      <w:lvlText w:val="%5."/>
      <w:lvlJc w:val="left"/>
      <w:pPr>
        <w:ind w:left="4703" w:hanging="360"/>
      </w:pPr>
    </w:lvl>
    <w:lvl w:ilvl="5" w:tplc="0415001B" w:tentative="1">
      <w:start w:val="1"/>
      <w:numFmt w:val="lowerRoman"/>
      <w:lvlText w:val="%6."/>
      <w:lvlJc w:val="right"/>
      <w:pPr>
        <w:ind w:left="5423" w:hanging="180"/>
      </w:pPr>
    </w:lvl>
    <w:lvl w:ilvl="6" w:tplc="0415000F" w:tentative="1">
      <w:start w:val="1"/>
      <w:numFmt w:val="decimal"/>
      <w:lvlText w:val="%7."/>
      <w:lvlJc w:val="left"/>
      <w:pPr>
        <w:ind w:left="6143" w:hanging="360"/>
      </w:pPr>
    </w:lvl>
    <w:lvl w:ilvl="7" w:tplc="04150019" w:tentative="1">
      <w:start w:val="1"/>
      <w:numFmt w:val="lowerLetter"/>
      <w:lvlText w:val="%8."/>
      <w:lvlJc w:val="left"/>
      <w:pPr>
        <w:ind w:left="6863" w:hanging="360"/>
      </w:pPr>
    </w:lvl>
    <w:lvl w:ilvl="8" w:tplc="0415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28" w15:restartNumberingAfterBreak="0">
    <w:nsid w:val="59333B23"/>
    <w:multiLevelType w:val="hybridMultilevel"/>
    <w:tmpl w:val="6F882EDA"/>
    <w:lvl w:ilvl="0" w:tplc="C34CE31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179C4"/>
    <w:multiLevelType w:val="hybridMultilevel"/>
    <w:tmpl w:val="8892EE8C"/>
    <w:lvl w:ilvl="0" w:tplc="A698A2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AA6CD1"/>
    <w:multiLevelType w:val="hybridMultilevel"/>
    <w:tmpl w:val="5FC6C112"/>
    <w:lvl w:ilvl="0" w:tplc="4BBE41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232CD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769DD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1453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439A6"/>
    <w:multiLevelType w:val="hybridMultilevel"/>
    <w:tmpl w:val="B3F8A250"/>
    <w:lvl w:ilvl="0" w:tplc="8ECED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2980566"/>
    <w:multiLevelType w:val="hybridMultilevel"/>
    <w:tmpl w:val="C11A99B4"/>
    <w:lvl w:ilvl="0" w:tplc="FCB07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BED0159"/>
    <w:multiLevelType w:val="hybridMultilevel"/>
    <w:tmpl w:val="D0CCD04C"/>
    <w:lvl w:ilvl="0" w:tplc="99608096">
      <w:start w:val="4"/>
      <w:numFmt w:val="decimal"/>
      <w:lvlText w:val="%1.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0"/>
  </w:num>
  <w:num w:numId="3">
    <w:abstractNumId w:val="30"/>
  </w:num>
  <w:num w:numId="4">
    <w:abstractNumId w:val="21"/>
  </w:num>
  <w:num w:numId="5">
    <w:abstractNumId w:val="28"/>
  </w:num>
  <w:num w:numId="6">
    <w:abstractNumId w:val="26"/>
  </w:num>
  <w:num w:numId="7">
    <w:abstractNumId w:val="27"/>
  </w:num>
  <w:num w:numId="8">
    <w:abstractNumId w:val="18"/>
  </w:num>
  <w:num w:numId="9">
    <w:abstractNumId w:val="23"/>
  </w:num>
  <w:num w:numId="10">
    <w:abstractNumId w:val="29"/>
  </w:num>
  <w:num w:numId="11">
    <w:abstractNumId w:val="22"/>
  </w:num>
  <w:num w:numId="12">
    <w:abstractNumId w:val="19"/>
  </w:num>
  <w:num w:numId="13">
    <w:abstractNumId w:val="13"/>
  </w:num>
  <w:num w:numId="14">
    <w:abstractNumId w:val="36"/>
  </w:num>
  <w:num w:numId="15">
    <w:abstractNumId w:val="12"/>
  </w:num>
  <w:num w:numId="16">
    <w:abstractNumId w:val="14"/>
  </w:num>
  <w:num w:numId="17">
    <w:abstractNumId w:val="20"/>
  </w:num>
  <w:num w:numId="18">
    <w:abstractNumId w:val="25"/>
  </w:num>
  <w:num w:numId="19">
    <w:abstractNumId w:val="24"/>
  </w:num>
  <w:num w:numId="20">
    <w:abstractNumId w:val="31"/>
  </w:num>
  <w:num w:numId="21">
    <w:abstractNumId w:val="17"/>
  </w:num>
  <w:num w:numId="22">
    <w:abstractNumId w:val="33"/>
  </w:num>
  <w:num w:numId="23">
    <w:abstractNumId w:val="32"/>
  </w:num>
  <w:num w:numId="24">
    <w:abstractNumId w:val="16"/>
  </w:num>
  <w:num w:numId="25">
    <w:abstractNumId w:val="34"/>
  </w:num>
  <w:num w:numId="26">
    <w:abstractNumId w:val="35"/>
  </w:num>
  <w:num w:numId="2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BD"/>
    <w:rsid w:val="0000052F"/>
    <w:rsid w:val="000005E6"/>
    <w:rsid w:val="000006C2"/>
    <w:rsid w:val="00000C2D"/>
    <w:rsid w:val="00000E07"/>
    <w:rsid w:val="00001042"/>
    <w:rsid w:val="0000257C"/>
    <w:rsid w:val="000039BB"/>
    <w:rsid w:val="00003F7E"/>
    <w:rsid w:val="00004641"/>
    <w:rsid w:val="00004BDA"/>
    <w:rsid w:val="00004BE4"/>
    <w:rsid w:val="00005CE2"/>
    <w:rsid w:val="0000638B"/>
    <w:rsid w:val="00006723"/>
    <w:rsid w:val="00006887"/>
    <w:rsid w:val="0000757F"/>
    <w:rsid w:val="00007F1E"/>
    <w:rsid w:val="00010139"/>
    <w:rsid w:val="00010454"/>
    <w:rsid w:val="00010EB3"/>
    <w:rsid w:val="00010FA1"/>
    <w:rsid w:val="00011004"/>
    <w:rsid w:val="000113C6"/>
    <w:rsid w:val="000118B7"/>
    <w:rsid w:val="000124C6"/>
    <w:rsid w:val="00012A1B"/>
    <w:rsid w:val="00012CF2"/>
    <w:rsid w:val="000140A3"/>
    <w:rsid w:val="00015721"/>
    <w:rsid w:val="00015DA5"/>
    <w:rsid w:val="0001624A"/>
    <w:rsid w:val="000165A1"/>
    <w:rsid w:val="00016819"/>
    <w:rsid w:val="00016E8B"/>
    <w:rsid w:val="00017109"/>
    <w:rsid w:val="00017B8C"/>
    <w:rsid w:val="00021DBB"/>
    <w:rsid w:val="00022E17"/>
    <w:rsid w:val="000232CD"/>
    <w:rsid w:val="0002447B"/>
    <w:rsid w:val="00026431"/>
    <w:rsid w:val="0002690E"/>
    <w:rsid w:val="00026C21"/>
    <w:rsid w:val="00026D0D"/>
    <w:rsid w:val="000278C2"/>
    <w:rsid w:val="00027B38"/>
    <w:rsid w:val="0003200C"/>
    <w:rsid w:val="00033EDE"/>
    <w:rsid w:val="000355A9"/>
    <w:rsid w:val="000356A2"/>
    <w:rsid w:val="0003575D"/>
    <w:rsid w:val="00035EFB"/>
    <w:rsid w:val="000360CE"/>
    <w:rsid w:val="0003764B"/>
    <w:rsid w:val="0003768B"/>
    <w:rsid w:val="00037F0C"/>
    <w:rsid w:val="00037FA8"/>
    <w:rsid w:val="000405A2"/>
    <w:rsid w:val="0004128C"/>
    <w:rsid w:val="00041359"/>
    <w:rsid w:val="0004157C"/>
    <w:rsid w:val="000419D7"/>
    <w:rsid w:val="00041A76"/>
    <w:rsid w:val="00041BC5"/>
    <w:rsid w:val="00043262"/>
    <w:rsid w:val="00043AB2"/>
    <w:rsid w:val="000445BC"/>
    <w:rsid w:val="00044759"/>
    <w:rsid w:val="000447F0"/>
    <w:rsid w:val="00044BF6"/>
    <w:rsid w:val="0004508C"/>
    <w:rsid w:val="0004583F"/>
    <w:rsid w:val="0004755E"/>
    <w:rsid w:val="00051429"/>
    <w:rsid w:val="000530D3"/>
    <w:rsid w:val="0005404D"/>
    <w:rsid w:val="0005488D"/>
    <w:rsid w:val="000552E9"/>
    <w:rsid w:val="0005689F"/>
    <w:rsid w:val="00056D45"/>
    <w:rsid w:val="00057598"/>
    <w:rsid w:val="00057D36"/>
    <w:rsid w:val="00057E45"/>
    <w:rsid w:val="00060155"/>
    <w:rsid w:val="00060829"/>
    <w:rsid w:val="000612EB"/>
    <w:rsid w:val="0006211C"/>
    <w:rsid w:val="000623B3"/>
    <w:rsid w:val="0006418C"/>
    <w:rsid w:val="000642E9"/>
    <w:rsid w:val="000643AD"/>
    <w:rsid w:val="00064880"/>
    <w:rsid w:val="0006511E"/>
    <w:rsid w:val="00065E95"/>
    <w:rsid w:val="0006629C"/>
    <w:rsid w:val="000678EC"/>
    <w:rsid w:val="00067B40"/>
    <w:rsid w:val="000709CA"/>
    <w:rsid w:val="00070E81"/>
    <w:rsid w:val="000723B5"/>
    <w:rsid w:val="00074E68"/>
    <w:rsid w:val="00075584"/>
    <w:rsid w:val="00076F50"/>
    <w:rsid w:val="00080A23"/>
    <w:rsid w:val="00081547"/>
    <w:rsid w:val="00081759"/>
    <w:rsid w:val="00081FE3"/>
    <w:rsid w:val="00082077"/>
    <w:rsid w:val="000848A2"/>
    <w:rsid w:val="00084C4B"/>
    <w:rsid w:val="000873FC"/>
    <w:rsid w:val="00087F40"/>
    <w:rsid w:val="00090254"/>
    <w:rsid w:val="0009031C"/>
    <w:rsid w:val="00090ACF"/>
    <w:rsid w:val="00090E57"/>
    <w:rsid w:val="00090F6A"/>
    <w:rsid w:val="000911BA"/>
    <w:rsid w:val="00092D1B"/>
    <w:rsid w:val="000933EE"/>
    <w:rsid w:val="00093D29"/>
    <w:rsid w:val="00094D7F"/>
    <w:rsid w:val="00095E88"/>
    <w:rsid w:val="000961F3"/>
    <w:rsid w:val="00096205"/>
    <w:rsid w:val="00097738"/>
    <w:rsid w:val="00097E30"/>
    <w:rsid w:val="000A0444"/>
    <w:rsid w:val="000A0DBF"/>
    <w:rsid w:val="000A0FD5"/>
    <w:rsid w:val="000A15F1"/>
    <w:rsid w:val="000A1AB0"/>
    <w:rsid w:val="000A1B18"/>
    <w:rsid w:val="000A3A75"/>
    <w:rsid w:val="000A47C4"/>
    <w:rsid w:val="000A5721"/>
    <w:rsid w:val="000A5D2F"/>
    <w:rsid w:val="000A6019"/>
    <w:rsid w:val="000A6440"/>
    <w:rsid w:val="000A6749"/>
    <w:rsid w:val="000A7CCC"/>
    <w:rsid w:val="000B1FC6"/>
    <w:rsid w:val="000B23D0"/>
    <w:rsid w:val="000B27E8"/>
    <w:rsid w:val="000B47C0"/>
    <w:rsid w:val="000B70A7"/>
    <w:rsid w:val="000B795A"/>
    <w:rsid w:val="000C33A8"/>
    <w:rsid w:val="000C55AC"/>
    <w:rsid w:val="000C55F2"/>
    <w:rsid w:val="000C5C8A"/>
    <w:rsid w:val="000C67C8"/>
    <w:rsid w:val="000D03AF"/>
    <w:rsid w:val="000D08E2"/>
    <w:rsid w:val="000D1690"/>
    <w:rsid w:val="000D237A"/>
    <w:rsid w:val="000D2B54"/>
    <w:rsid w:val="000D346E"/>
    <w:rsid w:val="000D5B87"/>
    <w:rsid w:val="000D76DE"/>
    <w:rsid w:val="000D7842"/>
    <w:rsid w:val="000E0487"/>
    <w:rsid w:val="000E065D"/>
    <w:rsid w:val="000E1610"/>
    <w:rsid w:val="000E1735"/>
    <w:rsid w:val="000E1843"/>
    <w:rsid w:val="000E282C"/>
    <w:rsid w:val="000E38D8"/>
    <w:rsid w:val="000E498D"/>
    <w:rsid w:val="000E650D"/>
    <w:rsid w:val="000E69BE"/>
    <w:rsid w:val="000E7743"/>
    <w:rsid w:val="000E79DE"/>
    <w:rsid w:val="000F153B"/>
    <w:rsid w:val="000F1FE8"/>
    <w:rsid w:val="000F20F7"/>
    <w:rsid w:val="000F223E"/>
    <w:rsid w:val="000F23A4"/>
    <w:rsid w:val="000F2750"/>
    <w:rsid w:val="000F2CD7"/>
    <w:rsid w:val="000F2F73"/>
    <w:rsid w:val="000F3328"/>
    <w:rsid w:val="000F3507"/>
    <w:rsid w:val="000F3593"/>
    <w:rsid w:val="000F3A89"/>
    <w:rsid w:val="000F5088"/>
    <w:rsid w:val="000F54B2"/>
    <w:rsid w:val="000F5DFE"/>
    <w:rsid w:val="000F6DC8"/>
    <w:rsid w:val="000F6F84"/>
    <w:rsid w:val="000F72F0"/>
    <w:rsid w:val="000F7F35"/>
    <w:rsid w:val="00100585"/>
    <w:rsid w:val="001027E3"/>
    <w:rsid w:val="001034F4"/>
    <w:rsid w:val="0010432F"/>
    <w:rsid w:val="001049CD"/>
    <w:rsid w:val="00104AA3"/>
    <w:rsid w:val="00104F5A"/>
    <w:rsid w:val="0010501B"/>
    <w:rsid w:val="00105A21"/>
    <w:rsid w:val="00106778"/>
    <w:rsid w:val="00107185"/>
    <w:rsid w:val="00107EDF"/>
    <w:rsid w:val="00111AC0"/>
    <w:rsid w:val="00112B00"/>
    <w:rsid w:val="00113F3F"/>
    <w:rsid w:val="00113FDC"/>
    <w:rsid w:val="00121310"/>
    <w:rsid w:val="00122136"/>
    <w:rsid w:val="001231AA"/>
    <w:rsid w:val="00123C57"/>
    <w:rsid w:val="00125E7F"/>
    <w:rsid w:val="00126093"/>
    <w:rsid w:val="00127845"/>
    <w:rsid w:val="001309B6"/>
    <w:rsid w:val="0013261B"/>
    <w:rsid w:val="00132DC2"/>
    <w:rsid w:val="0013340C"/>
    <w:rsid w:val="0013373D"/>
    <w:rsid w:val="001337AF"/>
    <w:rsid w:val="001338E0"/>
    <w:rsid w:val="001338FA"/>
    <w:rsid w:val="00140370"/>
    <w:rsid w:val="001405ED"/>
    <w:rsid w:val="00141324"/>
    <w:rsid w:val="0014159F"/>
    <w:rsid w:val="001418D1"/>
    <w:rsid w:val="001425D8"/>
    <w:rsid w:val="001430A3"/>
    <w:rsid w:val="001458F8"/>
    <w:rsid w:val="00145A6D"/>
    <w:rsid w:val="00145FCB"/>
    <w:rsid w:val="00146499"/>
    <w:rsid w:val="00146A18"/>
    <w:rsid w:val="00147595"/>
    <w:rsid w:val="001479D9"/>
    <w:rsid w:val="00147B8B"/>
    <w:rsid w:val="00147D4E"/>
    <w:rsid w:val="00151A1C"/>
    <w:rsid w:val="00151EF3"/>
    <w:rsid w:val="00152375"/>
    <w:rsid w:val="00153FA1"/>
    <w:rsid w:val="001550AE"/>
    <w:rsid w:val="00156B8E"/>
    <w:rsid w:val="00156C49"/>
    <w:rsid w:val="0016057C"/>
    <w:rsid w:val="00160600"/>
    <w:rsid w:val="0016078A"/>
    <w:rsid w:val="001608E7"/>
    <w:rsid w:val="00161545"/>
    <w:rsid w:val="00161ADF"/>
    <w:rsid w:val="001627A3"/>
    <w:rsid w:val="001645F0"/>
    <w:rsid w:val="001668EA"/>
    <w:rsid w:val="00166B8A"/>
    <w:rsid w:val="00166CD7"/>
    <w:rsid w:val="001679F6"/>
    <w:rsid w:val="00170FE7"/>
    <w:rsid w:val="001724FC"/>
    <w:rsid w:val="0017336C"/>
    <w:rsid w:val="00174742"/>
    <w:rsid w:val="001760D4"/>
    <w:rsid w:val="00176C67"/>
    <w:rsid w:val="00177BE7"/>
    <w:rsid w:val="00182821"/>
    <w:rsid w:val="0018384E"/>
    <w:rsid w:val="001844CE"/>
    <w:rsid w:val="001846BC"/>
    <w:rsid w:val="0018470C"/>
    <w:rsid w:val="00185662"/>
    <w:rsid w:val="00185B4C"/>
    <w:rsid w:val="00185D61"/>
    <w:rsid w:val="00186AB1"/>
    <w:rsid w:val="00186C15"/>
    <w:rsid w:val="0018711F"/>
    <w:rsid w:val="00190489"/>
    <w:rsid w:val="0019049C"/>
    <w:rsid w:val="001904F1"/>
    <w:rsid w:val="0019095C"/>
    <w:rsid w:val="00190B81"/>
    <w:rsid w:val="00190CBE"/>
    <w:rsid w:val="00190D54"/>
    <w:rsid w:val="00190FB3"/>
    <w:rsid w:val="001911EC"/>
    <w:rsid w:val="001918C7"/>
    <w:rsid w:val="00192441"/>
    <w:rsid w:val="001926C8"/>
    <w:rsid w:val="0019287F"/>
    <w:rsid w:val="00192AAD"/>
    <w:rsid w:val="00193272"/>
    <w:rsid w:val="00193897"/>
    <w:rsid w:val="00194611"/>
    <w:rsid w:val="0019771E"/>
    <w:rsid w:val="00197A99"/>
    <w:rsid w:val="00197B81"/>
    <w:rsid w:val="001A1F43"/>
    <w:rsid w:val="001A1F9E"/>
    <w:rsid w:val="001A2813"/>
    <w:rsid w:val="001A4FD6"/>
    <w:rsid w:val="001A5377"/>
    <w:rsid w:val="001A684D"/>
    <w:rsid w:val="001A74DE"/>
    <w:rsid w:val="001A7509"/>
    <w:rsid w:val="001B0540"/>
    <w:rsid w:val="001B0C02"/>
    <w:rsid w:val="001B122F"/>
    <w:rsid w:val="001B13FF"/>
    <w:rsid w:val="001B1C1B"/>
    <w:rsid w:val="001B2A48"/>
    <w:rsid w:val="001B2E4F"/>
    <w:rsid w:val="001B2FF5"/>
    <w:rsid w:val="001B40AE"/>
    <w:rsid w:val="001B4C0D"/>
    <w:rsid w:val="001B55E7"/>
    <w:rsid w:val="001B7007"/>
    <w:rsid w:val="001B7250"/>
    <w:rsid w:val="001B7663"/>
    <w:rsid w:val="001B78F3"/>
    <w:rsid w:val="001C0735"/>
    <w:rsid w:val="001C0E6A"/>
    <w:rsid w:val="001C22BA"/>
    <w:rsid w:val="001C468A"/>
    <w:rsid w:val="001C56AF"/>
    <w:rsid w:val="001C59A4"/>
    <w:rsid w:val="001C5EAE"/>
    <w:rsid w:val="001C616D"/>
    <w:rsid w:val="001C681B"/>
    <w:rsid w:val="001C707E"/>
    <w:rsid w:val="001C7104"/>
    <w:rsid w:val="001C7DBA"/>
    <w:rsid w:val="001D01C5"/>
    <w:rsid w:val="001D0B96"/>
    <w:rsid w:val="001D1B8B"/>
    <w:rsid w:val="001D1C99"/>
    <w:rsid w:val="001D1E01"/>
    <w:rsid w:val="001D2465"/>
    <w:rsid w:val="001D2C5C"/>
    <w:rsid w:val="001D32A0"/>
    <w:rsid w:val="001D45E9"/>
    <w:rsid w:val="001D4CCD"/>
    <w:rsid w:val="001D5375"/>
    <w:rsid w:val="001D5E24"/>
    <w:rsid w:val="001D66CE"/>
    <w:rsid w:val="001D74C2"/>
    <w:rsid w:val="001D7E07"/>
    <w:rsid w:val="001E060E"/>
    <w:rsid w:val="001E147C"/>
    <w:rsid w:val="001E23D1"/>
    <w:rsid w:val="001E2438"/>
    <w:rsid w:val="001E25AD"/>
    <w:rsid w:val="001E2E34"/>
    <w:rsid w:val="001E38AD"/>
    <w:rsid w:val="001E39ED"/>
    <w:rsid w:val="001E4675"/>
    <w:rsid w:val="001E4E28"/>
    <w:rsid w:val="001E546D"/>
    <w:rsid w:val="001E5FCA"/>
    <w:rsid w:val="001E60DD"/>
    <w:rsid w:val="001E6407"/>
    <w:rsid w:val="001E7A38"/>
    <w:rsid w:val="001E7B31"/>
    <w:rsid w:val="001F1186"/>
    <w:rsid w:val="001F12FF"/>
    <w:rsid w:val="001F1697"/>
    <w:rsid w:val="001F1E4C"/>
    <w:rsid w:val="001F1EB5"/>
    <w:rsid w:val="001F26CA"/>
    <w:rsid w:val="001F2F61"/>
    <w:rsid w:val="001F336C"/>
    <w:rsid w:val="001F576D"/>
    <w:rsid w:val="001F6176"/>
    <w:rsid w:val="001F6275"/>
    <w:rsid w:val="001F6631"/>
    <w:rsid w:val="001F6F6E"/>
    <w:rsid w:val="001F79E1"/>
    <w:rsid w:val="001F7F78"/>
    <w:rsid w:val="00200FC1"/>
    <w:rsid w:val="0020103F"/>
    <w:rsid w:val="00201362"/>
    <w:rsid w:val="002015BD"/>
    <w:rsid w:val="00201B06"/>
    <w:rsid w:val="00201CD8"/>
    <w:rsid w:val="002048C7"/>
    <w:rsid w:val="00204D03"/>
    <w:rsid w:val="002052E9"/>
    <w:rsid w:val="002055F7"/>
    <w:rsid w:val="00206A56"/>
    <w:rsid w:val="00207216"/>
    <w:rsid w:val="00207AFE"/>
    <w:rsid w:val="00207CE2"/>
    <w:rsid w:val="00210355"/>
    <w:rsid w:val="002120B3"/>
    <w:rsid w:val="00213253"/>
    <w:rsid w:val="0021392E"/>
    <w:rsid w:val="00214E95"/>
    <w:rsid w:val="00215C98"/>
    <w:rsid w:val="0021743B"/>
    <w:rsid w:val="00217EF6"/>
    <w:rsid w:val="002205A2"/>
    <w:rsid w:val="00220861"/>
    <w:rsid w:val="00221541"/>
    <w:rsid w:val="00221672"/>
    <w:rsid w:val="00221BA4"/>
    <w:rsid w:val="00222027"/>
    <w:rsid w:val="0022261F"/>
    <w:rsid w:val="00222958"/>
    <w:rsid w:val="00222A7B"/>
    <w:rsid w:val="002232B1"/>
    <w:rsid w:val="002238A3"/>
    <w:rsid w:val="0022579A"/>
    <w:rsid w:val="00230410"/>
    <w:rsid w:val="00233083"/>
    <w:rsid w:val="00235210"/>
    <w:rsid w:val="00235328"/>
    <w:rsid w:val="002353D0"/>
    <w:rsid w:val="00236F7C"/>
    <w:rsid w:val="002372FA"/>
    <w:rsid w:val="00237E93"/>
    <w:rsid w:val="00242888"/>
    <w:rsid w:val="00242F8F"/>
    <w:rsid w:val="002435C6"/>
    <w:rsid w:val="00244524"/>
    <w:rsid w:val="00244C84"/>
    <w:rsid w:val="0024557B"/>
    <w:rsid w:val="00245A12"/>
    <w:rsid w:val="00245C07"/>
    <w:rsid w:val="002463D9"/>
    <w:rsid w:val="00247245"/>
    <w:rsid w:val="00247357"/>
    <w:rsid w:val="00247CDA"/>
    <w:rsid w:val="00247EA0"/>
    <w:rsid w:val="00250BC4"/>
    <w:rsid w:val="00250C08"/>
    <w:rsid w:val="00250FE3"/>
    <w:rsid w:val="00251380"/>
    <w:rsid w:val="00251F51"/>
    <w:rsid w:val="00252323"/>
    <w:rsid w:val="00252C17"/>
    <w:rsid w:val="00252F08"/>
    <w:rsid w:val="00253392"/>
    <w:rsid w:val="00254950"/>
    <w:rsid w:val="0025622C"/>
    <w:rsid w:val="002567B8"/>
    <w:rsid w:val="002576E5"/>
    <w:rsid w:val="00257736"/>
    <w:rsid w:val="00257AEE"/>
    <w:rsid w:val="00257D2E"/>
    <w:rsid w:val="00257E9D"/>
    <w:rsid w:val="0026009D"/>
    <w:rsid w:val="002605B8"/>
    <w:rsid w:val="00260841"/>
    <w:rsid w:val="002665E1"/>
    <w:rsid w:val="0026748E"/>
    <w:rsid w:val="0026760D"/>
    <w:rsid w:val="00270790"/>
    <w:rsid w:val="0027082E"/>
    <w:rsid w:val="00270B09"/>
    <w:rsid w:val="00271CCE"/>
    <w:rsid w:val="00273109"/>
    <w:rsid w:val="00274247"/>
    <w:rsid w:val="00274E66"/>
    <w:rsid w:val="00276663"/>
    <w:rsid w:val="00277954"/>
    <w:rsid w:val="00277FBC"/>
    <w:rsid w:val="00280216"/>
    <w:rsid w:val="002808A0"/>
    <w:rsid w:val="00281057"/>
    <w:rsid w:val="00281E83"/>
    <w:rsid w:val="00281ED4"/>
    <w:rsid w:val="00282975"/>
    <w:rsid w:val="00282B15"/>
    <w:rsid w:val="00282E5B"/>
    <w:rsid w:val="00282EBA"/>
    <w:rsid w:val="002834B9"/>
    <w:rsid w:val="00283A56"/>
    <w:rsid w:val="00283E8F"/>
    <w:rsid w:val="002850B0"/>
    <w:rsid w:val="00285112"/>
    <w:rsid w:val="002851D7"/>
    <w:rsid w:val="00285A55"/>
    <w:rsid w:val="00285A5E"/>
    <w:rsid w:val="00285AD1"/>
    <w:rsid w:val="00286298"/>
    <w:rsid w:val="002863BB"/>
    <w:rsid w:val="0028672A"/>
    <w:rsid w:val="00286BF5"/>
    <w:rsid w:val="00287A18"/>
    <w:rsid w:val="00287A5F"/>
    <w:rsid w:val="00287E65"/>
    <w:rsid w:val="0029004D"/>
    <w:rsid w:val="00290101"/>
    <w:rsid w:val="002906B1"/>
    <w:rsid w:val="002906C4"/>
    <w:rsid w:val="00290E86"/>
    <w:rsid w:val="00291414"/>
    <w:rsid w:val="002936E0"/>
    <w:rsid w:val="00294D1F"/>
    <w:rsid w:val="00295CF1"/>
    <w:rsid w:val="0029613C"/>
    <w:rsid w:val="0029644B"/>
    <w:rsid w:val="002966D2"/>
    <w:rsid w:val="002A0499"/>
    <w:rsid w:val="002A088D"/>
    <w:rsid w:val="002A0AA6"/>
    <w:rsid w:val="002A1247"/>
    <w:rsid w:val="002A2ECF"/>
    <w:rsid w:val="002A31D0"/>
    <w:rsid w:val="002A4BC6"/>
    <w:rsid w:val="002A4EF8"/>
    <w:rsid w:val="002A5459"/>
    <w:rsid w:val="002A64BE"/>
    <w:rsid w:val="002B025A"/>
    <w:rsid w:val="002B245C"/>
    <w:rsid w:val="002B2795"/>
    <w:rsid w:val="002B32BB"/>
    <w:rsid w:val="002B39A7"/>
    <w:rsid w:val="002B4198"/>
    <w:rsid w:val="002B4EC5"/>
    <w:rsid w:val="002B5EB9"/>
    <w:rsid w:val="002B7499"/>
    <w:rsid w:val="002C01ED"/>
    <w:rsid w:val="002C06B5"/>
    <w:rsid w:val="002C0ADA"/>
    <w:rsid w:val="002C0FD0"/>
    <w:rsid w:val="002C1315"/>
    <w:rsid w:val="002C2F4B"/>
    <w:rsid w:val="002C3361"/>
    <w:rsid w:val="002C4D7C"/>
    <w:rsid w:val="002C4E82"/>
    <w:rsid w:val="002C534C"/>
    <w:rsid w:val="002C670E"/>
    <w:rsid w:val="002C792C"/>
    <w:rsid w:val="002C7994"/>
    <w:rsid w:val="002C7C71"/>
    <w:rsid w:val="002D242A"/>
    <w:rsid w:val="002D2B93"/>
    <w:rsid w:val="002D2D63"/>
    <w:rsid w:val="002D3D4C"/>
    <w:rsid w:val="002D3F77"/>
    <w:rsid w:val="002D4BA9"/>
    <w:rsid w:val="002D51A3"/>
    <w:rsid w:val="002D5B43"/>
    <w:rsid w:val="002D6244"/>
    <w:rsid w:val="002D772E"/>
    <w:rsid w:val="002E0249"/>
    <w:rsid w:val="002E1151"/>
    <w:rsid w:val="002E2155"/>
    <w:rsid w:val="002E269B"/>
    <w:rsid w:val="002E27DA"/>
    <w:rsid w:val="002E28A9"/>
    <w:rsid w:val="002E3225"/>
    <w:rsid w:val="002E3C44"/>
    <w:rsid w:val="002E4325"/>
    <w:rsid w:val="002E4922"/>
    <w:rsid w:val="002E4ADA"/>
    <w:rsid w:val="002E61C4"/>
    <w:rsid w:val="002E7019"/>
    <w:rsid w:val="002E78D8"/>
    <w:rsid w:val="002E7EE6"/>
    <w:rsid w:val="002E7FEF"/>
    <w:rsid w:val="002F0DC0"/>
    <w:rsid w:val="002F0DFA"/>
    <w:rsid w:val="002F0E2E"/>
    <w:rsid w:val="002F1041"/>
    <w:rsid w:val="002F1E58"/>
    <w:rsid w:val="002F2C4A"/>
    <w:rsid w:val="002F385C"/>
    <w:rsid w:val="002F3B3B"/>
    <w:rsid w:val="002F4024"/>
    <w:rsid w:val="002F4F7B"/>
    <w:rsid w:val="002F52BA"/>
    <w:rsid w:val="002F5DFA"/>
    <w:rsid w:val="002F5F8A"/>
    <w:rsid w:val="002F686C"/>
    <w:rsid w:val="002F7EC3"/>
    <w:rsid w:val="00301C8C"/>
    <w:rsid w:val="00302B9B"/>
    <w:rsid w:val="003039E3"/>
    <w:rsid w:val="00303D86"/>
    <w:rsid w:val="003049B9"/>
    <w:rsid w:val="0030583D"/>
    <w:rsid w:val="00305F9D"/>
    <w:rsid w:val="00306B1B"/>
    <w:rsid w:val="00307B3F"/>
    <w:rsid w:val="003122CE"/>
    <w:rsid w:val="0031279B"/>
    <w:rsid w:val="00312C78"/>
    <w:rsid w:val="00312F33"/>
    <w:rsid w:val="00312FA4"/>
    <w:rsid w:val="003141B4"/>
    <w:rsid w:val="00314244"/>
    <w:rsid w:val="003149EF"/>
    <w:rsid w:val="00314C81"/>
    <w:rsid w:val="003152DB"/>
    <w:rsid w:val="00317558"/>
    <w:rsid w:val="003202E1"/>
    <w:rsid w:val="00320C49"/>
    <w:rsid w:val="00320E53"/>
    <w:rsid w:val="003229FC"/>
    <w:rsid w:val="00324284"/>
    <w:rsid w:val="00324509"/>
    <w:rsid w:val="00324806"/>
    <w:rsid w:val="00327885"/>
    <w:rsid w:val="00327C57"/>
    <w:rsid w:val="003309F4"/>
    <w:rsid w:val="00330FA9"/>
    <w:rsid w:val="003342BD"/>
    <w:rsid w:val="0033488B"/>
    <w:rsid w:val="003348B1"/>
    <w:rsid w:val="00334F7A"/>
    <w:rsid w:val="0033742D"/>
    <w:rsid w:val="00340523"/>
    <w:rsid w:val="00340AC0"/>
    <w:rsid w:val="00340D5C"/>
    <w:rsid w:val="00340EC0"/>
    <w:rsid w:val="003425C5"/>
    <w:rsid w:val="00342C38"/>
    <w:rsid w:val="003439F3"/>
    <w:rsid w:val="003448C3"/>
    <w:rsid w:val="00345847"/>
    <w:rsid w:val="00346377"/>
    <w:rsid w:val="00347F7F"/>
    <w:rsid w:val="00351620"/>
    <w:rsid w:val="003516BE"/>
    <w:rsid w:val="0035373D"/>
    <w:rsid w:val="00353989"/>
    <w:rsid w:val="003540AB"/>
    <w:rsid w:val="00354A92"/>
    <w:rsid w:val="00354B89"/>
    <w:rsid w:val="0035659D"/>
    <w:rsid w:val="0035759F"/>
    <w:rsid w:val="00357612"/>
    <w:rsid w:val="00360FF6"/>
    <w:rsid w:val="0036134F"/>
    <w:rsid w:val="00361613"/>
    <w:rsid w:val="003621CB"/>
    <w:rsid w:val="0036273C"/>
    <w:rsid w:val="003633A0"/>
    <w:rsid w:val="00363FCF"/>
    <w:rsid w:val="0036447A"/>
    <w:rsid w:val="00364FD8"/>
    <w:rsid w:val="003650F7"/>
    <w:rsid w:val="003654BA"/>
    <w:rsid w:val="00365ACD"/>
    <w:rsid w:val="0036609B"/>
    <w:rsid w:val="00366ECC"/>
    <w:rsid w:val="00367E4B"/>
    <w:rsid w:val="00370493"/>
    <w:rsid w:val="00370B79"/>
    <w:rsid w:val="00370EB6"/>
    <w:rsid w:val="003711FC"/>
    <w:rsid w:val="00371A22"/>
    <w:rsid w:val="0037305B"/>
    <w:rsid w:val="0037352F"/>
    <w:rsid w:val="00374BD4"/>
    <w:rsid w:val="003750A3"/>
    <w:rsid w:val="00375541"/>
    <w:rsid w:val="003767A8"/>
    <w:rsid w:val="00376AED"/>
    <w:rsid w:val="003809E8"/>
    <w:rsid w:val="00382529"/>
    <w:rsid w:val="003827C4"/>
    <w:rsid w:val="003839D4"/>
    <w:rsid w:val="00384545"/>
    <w:rsid w:val="00384CFE"/>
    <w:rsid w:val="00384FAC"/>
    <w:rsid w:val="003857F4"/>
    <w:rsid w:val="00390823"/>
    <w:rsid w:val="00392322"/>
    <w:rsid w:val="0039329E"/>
    <w:rsid w:val="0039374D"/>
    <w:rsid w:val="0039462D"/>
    <w:rsid w:val="003952BE"/>
    <w:rsid w:val="003A0765"/>
    <w:rsid w:val="003A0DD7"/>
    <w:rsid w:val="003A1AD2"/>
    <w:rsid w:val="003A1FBA"/>
    <w:rsid w:val="003A22F6"/>
    <w:rsid w:val="003A2970"/>
    <w:rsid w:val="003A2999"/>
    <w:rsid w:val="003A2CA4"/>
    <w:rsid w:val="003A3D07"/>
    <w:rsid w:val="003A489F"/>
    <w:rsid w:val="003A4FCE"/>
    <w:rsid w:val="003A510C"/>
    <w:rsid w:val="003A5440"/>
    <w:rsid w:val="003A7DB2"/>
    <w:rsid w:val="003B0005"/>
    <w:rsid w:val="003B0C05"/>
    <w:rsid w:val="003B1033"/>
    <w:rsid w:val="003B12FF"/>
    <w:rsid w:val="003B18FC"/>
    <w:rsid w:val="003B1AC2"/>
    <w:rsid w:val="003B1E2F"/>
    <w:rsid w:val="003B2751"/>
    <w:rsid w:val="003B31BF"/>
    <w:rsid w:val="003B3574"/>
    <w:rsid w:val="003B65D0"/>
    <w:rsid w:val="003B6872"/>
    <w:rsid w:val="003B6975"/>
    <w:rsid w:val="003B699C"/>
    <w:rsid w:val="003B6F7B"/>
    <w:rsid w:val="003B7101"/>
    <w:rsid w:val="003B7523"/>
    <w:rsid w:val="003C1789"/>
    <w:rsid w:val="003C1807"/>
    <w:rsid w:val="003C26A5"/>
    <w:rsid w:val="003C2A3E"/>
    <w:rsid w:val="003C2B78"/>
    <w:rsid w:val="003C2DE0"/>
    <w:rsid w:val="003C381A"/>
    <w:rsid w:val="003C38CA"/>
    <w:rsid w:val="003C3CEB"/>
    <w:rsid w:val="003C3E41"/>
    <w:rsid w:val="003C4899"/>
    <w:rsid w:val="003C4BAA"/>
    <w:rsid w:val="003C57AF"/>
    <w:rsid w:val="003C5A39"/>
    <w:rsid w:val="003C60C4"/>
    <w:rsid w:val="003C67E4"/>
    <w:rsid w:val="003C6CC6"/>
    <w:rsid w:val="003C6D98"/>
    <w:rsid w:val="003C7DA1"/>
    <w:rsid w:val="003D112A"/>
    <w:rsid w:val="003D1E89"/>
    <w:rsid w:val="003D244E"/>
    <w:rsid w:val="003D28AF"/>
    <w:rsid w:val="003D2C93"/>
    <w:rsid w:val="003D2CE8"/>
    <w:rsid w:val="003D4131"/>
    <w:rsid w:val="003D431B"/>
    <w:rsid w:val="003D44C4"/>
    <w:rsid w:val="003D4823"/>
    <w:rsid w:val="003D52AD"/>
    <w:rsid w:val="003D59E5"/>
    <w:rsid w:val="003D5C7C"/>
    <w:rsid w:val="003D5F72"/>
    <w:rsid w:val="003D68E8"/>
    <w:rsid w:val="003D6D25"/>
    <w:rsid w:val="003D7DD2"/>
    <w:rsid w:val="003E1C72"/>
    <w:rsid w:val="003E2088"/>
    <w:rsid w:val="003E2099"/>
    <w:rsid w:val="003E2597"/>
    <w:rsid w:val="003E28F2"/>
    <w:rsid w:val="003E30FF"/>
    <w:rsid w:val="003E3A90"/>
    <w:rsid w:val="003E41B5"/>
    <w:rsid w:val="003E6A67"/>
    <w:rsid w:val="003E6BFC"/>
    <w:rsid w:val="003F06C5"/>
    <w:rsid w:val="003F0E75"/>
    <w:rsid w:val="003F17F7"/>
    <w:rsid w:val="003F2A24"/>
    <w:rsid w:val="003F371F"/>
    <w:rsid w:val="003F3ACF"/>
    <w:rsid w:val="003F3E0D"/>
    <w:rsid w:val="003F400F"/>
    <w:rsid w:val="003F5DF7"/>
    <w:rsid w:val="003F636C"/>
    <w:rsid w:val="003F6AC4"/>
    <w:rsid w:val="003F6DA3"/>
    <w:rsid w:val="003F7228"/>
    <w:rsid w:val="003F7A0F"/>
    <w:rsid w:val="003F7B73"/>
    <w:rsid w:val="004006B2"/>
    <w:rsid w:val="00400790"/>
    <w:rsid w:val="00401073"/>
    <w:rsid w:val="00403126"/>
    <w:rsid w:val="00403D79"/>
    <w:rsid w:val="004049A6"/>
    <w:rsid w:val="00404B84"/>
    <w:rsid w:val="00404BDF"/>
    <w:rsid w:val="0040563B"/>
    <w:rsid w:val="0041058E"/>
    <w:rsid w:val="0041085D"/>
    <w:rsid w:val="004117BE"/>
    <w:rsid w:val="00411A86"/>
    <w:rsid w:val="00411FD7"/>
    <w:rsid w:val="00412270"/>
    <w:rsid w:val="00412FCB"/>
    <w:rsid w:val="00413C46"/>
    <w:rsid w:val="0041516A"/>
    <w:rsid w:val="0041538A"/>
    <w:rsid w:val="00415CA4"/>
    <w:rsid w:val="00415CCE"/>
    <w:rsid w:val="0041609B"/>
    <w:rsid w:val="00416162"/>
    <w:rsid w:val="00417568"/>
    <w:rsid w:val="004212C3"/>
    <w:rsid w:val="00423B5B"/>
    <w:rsid w:val="004242F1"/>
    <w:rsid w:val="004246AB"/>
    <w:rsid w:val="004259A7"/>
    <w:rsid w:val="00426BF8"/>
    <w:rsid w:val="004270C2"/>
    <w:rsid w:val="0042782B"/>
    <w:rsid w:val="00427DB5"/>
    <w:rsid w:val="004307DA"/>
    <w:rsid w:val="004313F2"/>
    <w:rsid w:val="004318F6"/>
    <w:rsid w:val="00432842"/>
    <w:rsid w:val="00432F01"/>
    <w:rsid w:val="004341E8"/>
    <w:rsid w:val="00434A2F"/>
    <w:rsid w:val="004363BA"/>
    <w:rsid w:val="00436A89"/>
    <w:rsid w:val="00440E44"/>
    <w:rsid w:val="00441459"/>
    <w:rsid w:val="0044354A"/>
    <w:rsid w:val="00443805"/>
    <w:rsid w:val="00443981"/>
    <w:rsid w:val="0044402B"/>
    <w:rsid w:val="0044483D"/>
    <w:rsid w:val="00445302"/>
    <w:rsid w:val="00445344"/>
    <w:rsid w:val="00445A30"/>
    <w:rsid w:val="00445EAF"/>
    <w:rsid w:val="00445F4A"/>
    <w:rsid w:val="00446DF2"/>
    <w:rsid w:val="00447641"/>
    <w:rsid w:val="00450A26"/>
    <w:rsid w:val="00450E35"/>
    <w:rsid w:val="00451102"/>
    <w:rsid w:val="0045176A"/>
    <w:rsid w:val="0045188A"/>
    <w:rsid w:val="004521DC"/>
    <w:rsid w:val="004537BF"/>
    <w:rsid w:val="00453B87"/>
    <w:rsid w:val="004545FD"/>
    <w:rsid w:val="00455BB8"/>
    <w:rsid w:val="00455BD6"/>
    <w:rsid w:val="00455F01"/>
    <w:rsid w:val="00455FEB"/>
    <w:rsid w:val="00456667"/>
    <w:rsid w:val="00457B8D"/>
    <w:rsid w:val="004601FC"/>
    <w:rsid w:val="00460D75"/>
    <w:rsid w:val="004628F3"/>
    <w:rsid w:val="00462E15"/>
    <w:rsid w:val="00463615"/>
    <w:rsid w:val="004639BB"/>
    <w:rsid w:val="00464BE1"/>
    <w:rsid w:val="004658E1"/>
    <w:rsid w:val="00465F58"/>
    <w:rsid w:val="00466394"/>
    <w:rsid w:val="0046720F"/>
    <w:rsid w:val="00467740"/>
    <w:rsid w:val="00467B42"/>
    <w:rsid w:val="00470B58"/>
    <w:rsid w:val="00471091"/>
    <w:rsid w:val="0047115E"/>
    <w:rsid w:val="004714FB"/>
    <w:rsid w:val="00471CC2"/>
    <w:rsid w:val="0047225E"/>
    <w:rsid w:val="004742BC"/>
    <w:rsid w:val="0047503B"/>
    <w:rsid w:val="0047559F"/>
    <w:rsid w:val="00475B02"/>
    <w:rsid w:val="00475C49"/>
    <w:rsid w:val="00476B1D"/>
    <w:rsid w:val="00476BC0"/>
    <w:rsid w:val="00477008"/>
    <w:rsid w:val="0047745E"/>
    <w:rsid w:val="00477827"/>
    <w:rsid w:val="00480DD3"/>
    <w:rsid w:val="004817B4"/>
    <w:rsid w:val="004819AB"/>
    <w:rsid w:val="00484256"/>
    <w:rsid w:val="004848C9"/>
    <w:rsid w:val="00484D05"/>
    <w:rsid w:val="0048563E"/>
    <w:rsid w:val="00485A56"/>
    <w:rsid w:val="00485B8D"/>
    <w:rsid w:val="00486151"/>
    <w:rsid w:val="004868F3"/>
    <w:rsid w:val="00487746"/>
    <w:rsid w:val="004907F0"/>
    <w:rsid w:val="00490EE8"/>
    <w:rsid w:val="00493068"/>
    <w:rsid w:val="00493170"/>
    <w:rsid w:val="00493300"/>
    <w:rsid w:val="004933A2"/>
    <w:rsid w:val="004937F3"/>
    <w:rsid w:val="00493A0D"/>
    <w:rsid w:val="00493FA7"/>
    <w:rsid w:val="00494B7C"/>
    <w:rsid w:val="004950D2"/>
    <w:rsid w:val="00495B84"/>
    <w:rsid w:val="004979C4"/>
    <w:rsid w:val="004A278D"/>
    <w:rsid w:val="004A2CAC"/>
    <w:rsid w:val="004A322F"/>
    <w:rsid w:val="004A4BCB"/>
    <w:rsid w:val="004A4DA6"/>
    <w:rsid w:val="004A5093"/>
    <w:rsid w:val="004A60C6"/>
    <w:rsid w:val="004A66E0"/>
    <w:rsid w:val="004A6BA9"/>
    <w:rsid w:val="004A745D"/>
    <w:rsid w:val="004A788A"/>
    <w:rsid w:val="004B0707"/>
    <w:rsid w:val="004B124C"/>
    <w:rsid w:val="004B1DDB"/>
    <w:rsid w:val="004B217D"/>
    <w:rsid w:val="004B29C5"/>
    <w:rsid w:val="004B33C6"/>
    <w:rsid w:val="004B3C04"/>
    <w:rsid w:val="004B4C7C"/>
    <w:rsid w:val="004B52D1"/>
    <w:rsid w:val="004B7CEA"/>
    <w:rsid w:val="004B7D10"/>
    <w:rsid w:val="004B7FBD"/>
    <w:rsid w:val="004C01DE"/>
    <w:rsid w:val="004C02E8"/>
    <w:rsid w:val="004C0EBE"/>
    <w:rsid w:val="004C24DA"/>
    <w:rsid w:val="004C30FB"/>
    <w:rsid w:val="004C4004"/>
    <w:rsid w:val="004C64C4"/>
    <w:rsid w:val="004C669F"/>
    <w:rsid w:val="004C6705"/>
    <w:rsid w:val="004C6848"/>
    <w:rsid w:val="004C73E4"/>
    <w:rsid w:val="004C7C7D"/>
    <w:rsid w:val="004D0077"/>
    <w:rsid w:val="004D05C5"/>
    <w:rsid w:val="004D0722"/>
    <w:rsid w:val="004D0DA2"/>
    <w:rsid w:val="004D14B4"/>
    <w:rsid w:val="004D1988"/>
    <w:rsid w:val="004D1BA5"/>
    <w:rsid w:val="004D2AB9"/>
    <w:rsid w:val="004D2D00"/>
    <w:rsid w:val="004D330B"/>
    <w:rsid w:val="004D48D4"/>
    <w:rsid w:val="004D4CFD"/>
    <w:rsid w:val="004D54BE"/>
    <w:rsid w:val="004D5560"/>
    <w:rsid w:val="004D7137"/>
    <w:rsid w:val="004D77A9"/>
    <w:rsid w:val="004D7DE4"/>
    <w:rsid w:val="004E13BD"/>
    <w:rsid w:val="004E194D"/>
    <w:rsid w:val="004E1D39"/>
    <w:rsid w:val="004E1EFE"/>
    <w:rsid w:val="004E43C3"/>
    <w:rsid w:val="004E43FF"/>
    <w:rsid w:val="004E4665"/>
    <w:rsid w:val="004E5E4E"/>
    <w:rsid w:val="004E5FEA"/>
    <w:rsid w:val="004E6120"/>
    <w:rsid w:val="004E6177"/>
    <w:rsid w:val="004E6414"/>
    <w:rsid w:val="004E6665"/>
    <w:rsid w:val="004E6720"/>
    <w:rsid w:val="004E7003"/>
    <w:rsid w:val="004E71BB"/>
    <w:rsid w:val="004E79B8"/>
    <w:rsid w:val="004F0C55"/>
    <w:rsid w:val="004F1958"/>
    <w:rsid w:val="004F50D0"/>
    <w:rsid w:val="004F55BA"/>
    <w:rsid w:val="004F65C1"/>
    <w:rsid w:val="00500464"/>
    <w:rsid w:val="00501243"/>
    <w:rsid w:val="005017BE"/>
    <w:rsid w:val="005029BD"/>
    <w:rsid w:val="005034A7"/>
    <w:rsid w:val="00504FD4"/>
    <w:rsid w:val="005056DD"/>
    <w:rsid w:val="0050633F"/>
    <w:rsid w:val="005063D4"/>
    <w:rsid w:val="00507093"/>
    <w:rsid w:val="0050768F"/>
    <w:rsid w:val="00507E1D"/>
    <w:rsid w:val="00510108"/>
    <w:rsid w:val="00510A7B"/>
    <w:rsid w:val="00511462"/>
    <w:rsid w:val="005116CF"/>
    <w:rsid w:val="0051171D"/>
    <w:rsid w:val="00512670"/>
    <w:rsid w:val="00513392"/>
    <w:rsid w:val="00513DFA"/>
    <w:rsid w:val="0051407A"/>
    <w:rsid w:val="00515240"/>
    <w:rsid w:val="005161AF"/>
    <w:rsid w:val="005175A5"/>
    <w:rsid w:val="0051793F"/>
    <w:rsid w:val="00520B66"/>
    <w:rsid w:val="0052124D"/>
    <w:rsid w:val="005219A7"/>
    <w:rsid w:val="00521E2C"/>
    <w:rsid w:val="0052232D"/>
    <w:rsid w:val="00522F73"/>
    <w:rsid w:val="005237C5"/>
    <w:rsid w:val="0052384D"/>
    <w:rsid w:val="00523E5A"/>
    <w:rsid w:val="0052470C"/>
    <w:rsid w:val="005252DC"/>
    <w:rsid w:val="005255FD"/>
    <w:rsid w:val="00526B80"/>
    <w:rsid w:val="005305CF"/>
    <w:rsid w:val="00532426"/>
    <w:rsid w:val="005324B1"/>
    <w:rsid w:val="005336BE"/>
    <w:rsid w:val="00533C2F"/>
    <w:rsid w:val="005342EA"/>
    <w:rsid w:val="005349DE"/>
    <w:rsid w:val="00534DA9"/>
    <w:rsid w:val="005357C8"/>
    <w:rsid w:val="005357EB"/>
    <w:rsid w:val="00535CB6"/>
    <w:rsid w:val="00536AE2"/>
    <w:rsid w:val="005377FF"/>
    <w:rsid w:val="00537D4B"/>
    <w:rsid w:val="0054056D"/>
    <w:rsid w:val="005409B6"/>
    <w:rsid w:val="005414AA"/>
    <w:rsid w:val="00541AEA"/>
    <w:rsid w:val="00541F82"/>
    <w:rsid w:val="00542606"/>
    <w:rsid w:val="00544D59"/>
    <w:rsid w:val="005453E0"/>
    <w:rsid w:val="00546BA5"/>
    <w:rsid w:val="005478B3"/>
    <w:rsid w:val="005500FB"/>
    <w:rsid w:val="0055015B"/>
    <w:rsid w:val="005512D9"/>
    <w:rsid w:val="0055131B"/>
    <w:rsid w:val="00553813"/>
    <w:rsid w:val="005565F4"/>
    <w:rsid w:val="00557A75"/>
    <w:rsid w:val="00557AF4"/>
    <w:rsid w:val="005610A1"/>
    <w:rsid w:val="00562E1F"/>
    <w:rsid w:val="00563251"/>
    <w:rsid w:val="005638B2"/>
    <w:rsid w:val="00563BB5"/>
    <w:rsid w:val="00563C2A"/>
    <w:rsid w:val="00564A35"/>
    <w:rsid w:val="005657D2"/>
    <w:rsid w:val="00566755"/>
    <w:rsid w:val="00567171"/>
    <w:rsid w:val="00567970"/>
    <w:rsid w:val="00567F4C"/>
    <w:rsid w:val="005710A4"/>
    <w:rsid w:val="00571EE1"/>
    <w:rsid w:val="0057226D"/>
    <w:rsid w:val="0057251B"/>
    <w:rsid w:val="00573FDE"/>
    <w:rsid w:val="005742C1"/>
    <w:rsid w:val="00574AC9"/>
    <w:rsid w:val="0057597F"/>
    <w:rsid w:val="00575D1E"/>
    <w:rsid w:val="005770F3"/>
    <w:rsid w:val="00577956"/>
    <w:rsid w:val="00577FC1"/>
    <w:rsid w:val="005804C7"/>
    <w:rsid w:val="0058082F"/>
    <w:rsid w:val="00580CB6"/>
    <w:rsid w:val="005829B0"/>
    <w:rsid w:val="00583B68"/>
    <w:rsid w:val="00584B64"/>
    <w:rsid w:val="00584F1B"/>
    <w:rsid w:val="00585EC6"/>
    <w:rsid w:val="00587720"/>
    <w:rsid w:val="0059015B"/>
    <w:rsid w:val="00590A6B"/>
    <w:rsid w:val="00590BD8"/>
    <w:rsid w:val="00591491"/>
    <w:rsid w:val="005919ED"/>
    <w:rsid w:val="00591AF0"/>
    <w:rsid w:val="00593F45"/>
    <w:rsid w:val="005954FF"/>
    <w:rsid w:val="0059570E"/>
    <w:rsid w:val="00595B41"/>
    <w:rsid w:val="00595C79"/>
    <w:rsid w:val="00597285"/>
    <w:rsid w:val="0059779A"/>
    <w:rsid w:val="00597824"/>
    <w:rsid w:val="005A10E6"/>
    <w:rsid w:val="005A127B"/>
    <w:rsid w:val="005A33F5"/>
    <w:rsid w:val="005A3A12"/>
    <w:rsid w:val="005A3D31"/>
    <w:rsid w:val="005A406C"/>
    <w:rsid w:val="005A4629"/>
    <w:rsid w:val="005A4A8E"/>
    <w:rsid w:val="005A4F7C"/>
    <w:rsid w:val="005A512D"/>
    <w:rsid w:val="005A53F3"/>
    <w:rsid w:val="005A58B5"/>
    <w:rsid w:val="005A59F7"/>
    <w:rsid w:val="005A60F6"/>
    <w:rsid w:val="005A630F"/>
    <w:rsid w:val="005A6494"/>
    <w:rsid w:val="005A652E"/>
    <w:rsid w:val="005A6732"/>
    <w:rsid w:val="005B0634"/>
    <w:rsid w:val="005B0859"/>
    <w:rsid w:val="005B0B23"/>
    <w:rsid w:val="005B0B47"/>
    <w:rsid w:val="005B0EC2"/>
    <w:rsid w:val="005B255A"/>
    <w:rsid w:val="005B3A70"/>
    <w:rsid w:val="005B4233"/>
    <w:rsid w:val="005B4432"/>
    <w:rsid w:val="005B4501"/>
    <w:rsid w:val="005B4826"/>
    <w:rsid w:val="005B48A9"/>
    <w:rsid w:val="005B6010"/>
    <w:rsid w:val="005B62C0"/>
    <w:rsid w:val="005B64B7"/>
    <w:rsid w:val="005B65E7"/>
    <w:rsid w:val="005B6A3A"/>
    <w:rsid w:val="005B750F"/>
    <w:rsid w:val="005C0F68"/>
    <w:rsid w:val="005C155A"/>
    <w:rsid w:val="005C1F84"/>
    <w:rsid w:val="005C296E"/>
    <w:rsid w:val="005C3D96"/>
    <w:rsid w:val="005C443B"/>
    <w:rsid w:val="005C4ACC"/>
    <w:rsid w:val="005C65B6"/>
    <w:rsid w:val="005C6B68"/>
    <w:rsid w:val="005C70FF"/>
    <w:rsid w:val="005C7AF2"/>
    <w:rsid w:val="005D02A8"/>
    <w:rsid w:val="005D02D5"/>
    <w:rsid w:val="005D1945"/>
    <w:rsid w:val="005D2D96"/>
    <w:rsid w:val="005D379A"/>
    <w:rsid w:val="005D4A83"/>
    <w:rsid w:val="005D4BD9"/>
    <w:rsid w:val="005D5784"/>
    <w:rsid w:val="005D6E3C"/>
    <w:rsid w:val="005D70BB"/>
    <w:rsid w:val="005D7445"/>
    <w:rsid w:val="005D7760"/>
    <w:rsid w:val="005D7BD8"/>
    <w:rsid w:val="005E0125"/>
    <w:rsid w:val="005E064F"/>
    <w:rsid w:val="005E0944"/>
    <w:rsid w:val="005E0C8C"/>
    <w:rsid w:val="005E1669"/>
    <w:rsid w:val="005E1F41"/>
    <w:rsid w:val="005E22EE"/>
    <w:rsid w:val="005E3390"/>
    <w:rsid w:val="005E3501"/>
    <w:rsid w:val="005E4AB4"/>
    <w:rsid w:val="005E4ED4"/>
    <w:rsid w:val="005E5774"/>
    <w:rsid w:val="005E5FE2"/>
    <w:rsid w:val="005E6C54"/>
    <w:rsid w:val="005F11E9"/>
    <w:rsid w:val="005F1336"/>
    <w:rsid w:val="005F17A4"/>
    <w:rsid w:val="005F203D"/>
    <w:rsid w:val="005F2C88"/>
    <w:rsid w:val="005F3C6D"/>
    <w:rsid w:val="005F61F7"/>
    <w:rsid w:val="005F6CD7"/>
    <w:rsid w:val="0060189A"/>
    <w:rsid w:val="0060240C"/>
    <w:rsid w:val="00602F50"/>
    <w:rsid w:val="006052F6"/>
    <w:rsid w:val="00605B28"/>
    <w:rsid w:val="00606256"/>
    <w:rsid w:val="00606BE2"/>
    <w:rsid w:val="006074AC"/>
    <w:rsid w:val="00610558"/>
    <w:rsid w:val="00611135"/>
    <w:rsid w:val="006111E4"/>
    <w:rsid w:val="00611F4E"/>
    <w:rsid w:val="00612D13"/>
    <w:rsid w:val="006137F7"/>
    <w:rsid w:val="00614C1F"/>
    <w:rsid w:val="0061509A"/>
    <w:rsid w:val="006164B0"/>
    <w:rsid w:val="00616714"/>
    <w:rsid w:val="00616877"/>
    <w:rsid w:val="00616E0F"/>
    <w:rsid w:val="00617592"/>
    <w:rsid w:val="00617C9E"/>
    <w:rsid w:val="00620857"/>
    <w:rsid w:val="00620F0F"/>
    <w:rsid w:val="00620FC6"/>
    <w:rsid w:val="0062194A"/>
    <w:rsid w:val="00622D90"/>
    <w:rsid w:val="00623EE2"/>
    <w:rsid w:val="0062443D"/>
    <w:rsid w:val="006249B1"/>
    <w:rsid w:val="00625AF7"/>
    <w:rsid w:val="00625B4C"/>
    <w:rsid w:val="00626560"/>
    <w:rsid w:val="006266C1"/>
    <w:rsid w:val="00626ACC"/>
    <w:rsid w:val="00626AE1"/>
    <w:rsid w:val="00627B0E"/>
    <w:rsid w:val="00632BC6"/>
    <w:rsid w:val="006334F1"/>
    <w:rsid w:val="006344EF"/>
    <w:rsid w:val="0063621B"/>
    <w:rsid w:val="006363AD"/>
    <w:rsid w:val="006364BA"/>
    <w:rsid w:val="00640FBC"/>
    <w:rsid w:val="00640FD5"/>
    <w:rsid w:val="00641AC2"/>
    <w:rsid w:val="00641FB7"/>
    <w:rsid w:val="0064412B"/>
    <w:rsid w:val="00644944"/>
    <w:rsid w:val="006454FF"/>
    <w:rsid w:val="00645552"/>
    <w:rsid w:val="00645B74"/>
    <w:rsid w:val="00645F53"/>
    <w:rsid w:val="006461F7"/>
    <w:rsid w:val="00646708"/>
    <w:rsid w:val="00646AB0"/>
    <w:rsid w:val="00646C16"/>
    <w:rsid w:val="006470FF"/>
    <w:rsid w:val="00647A44"/>
    <w:rsid w:val="006501B6"/>
    <w:rsid w:val="00651316"/>
    <w:rsid w:val="006515DE"/>
    <w:rsid w:val="00651810"/>
    <w:rsid w:val="0065229C"/>
    <w:rsid w:val="00653A4D"/>
    <w:rsid w:val="00653D59"/>
    <w:rsid w:val="00654975"/>
    <w:rsid w:val="00656265"/>
    <w:rsid w:val="00656362"/>
    <w:rsid w:val="00656D15"/>
    <w:rsid w:val="00657232"/>
    <w:rsid w:val="006611E0"/>
    <w:rsid w:val="006611F2"/>
    <w:rsid w:val="00661B7E"/>
    <w:rsid w:val="00663994"/>
    <w:rsid w:val="00663E66"/>
    <w:rsid w:val="006642C4"/>
    <w:rsid w:val="0066514C"/>
    <w:rsid w:val="006652B1"/>
    <w:rsid w:val="0066553A"/>
    <w:rsid w:val="006656D0"/>
    <w:rsid w:val="006657F2"/>
    <w:rsid w:val="00665EA8"/>
    <w:rsid w:val="00670895"/>
    <w:rsid w:val="006714F9"/>
    <w:rsid w:val="006718DB"/>
    <w:rsid w:val="00671C4B"/>
    <w:rsid w:val="00673A5B"/>
    <w:rsid w:val="00673E64"/>
    <w:rsid w:val="00673FFB"/>
    <w:rsid w:val="006747BA"/>
    <w:rsid w:val="00674FF7"/>
    <w:rsid w:val="00675064"/>
    <w:rsid w:val="00675AAE"/>
    <w:rsid w:val="00676917"/>
    <w:rsid w:val="006770C2"/>
    <w:rsid w:val="00681521"/>
    <w:rsid w:val="0068167D"/>
    <w:rsid w:val="00681DBA"/>
    <w:rsid w:val="00682237"/>
    <w:rsid w:val="0068257C"/>
    <w:rsid w:val="00685E20"/>
    <w:rsid w:val="00691243"/>
    <w:rsid w:val="006919BE"/>
    <w:rsid w:val="00692240"/>
    <w:rsid w:val="006933F7"/>
    <w:rsid w:val="0069398F"/>
    <w:rsid w:val="00694AC6"/>
    <w:rsid w:val="00694F6F"/>
    <w:rsid w:val="006967AA"/>
    <w:rsid w:val="00696BBF"/>
    <w:rsid w:val="006979E1"/>
    <w:rsid w:val="00697ADA"/>
    <w:rsid w:val="006A0AFA"/>
    <w:rsid w:val="006A21AD"/>
    <w:rsid w:val="006A30C3"/>
    <w:rsid w:val="006A31FF"/>
    <w:rsid w:val="006A326F"/>
    <w:rsid w:val="006A6E0E"/>
    <w:rsid w:val="006A7413"/>
    <w:rsid w:val="006A7B9A"/>
    <w:rsid w:val="006A7E6C"/>
    <w:rsid w:val="006B1011"/>
    <w:rsid w:val="006B2582"/>
    <w:rsid w:val="006B3B3A"/>
    <w:rsid w:val="006B485A"/>
    <w:rsid w:val="006B4F0E"/>
    <w:rsid w:val="006B5743"/>
    <w:rsid w:val="006C0272"/>
    <w:rsid w:val="006C02C2"/>
    <w:rsid w:val="006C0506"/>
    <w:rsid w:val="006C1862"/>
    <w:rsid w:val="006C1E32"/>
    <w:rsid w:val="006C2CFD"/>
    <w:rsid w:val="006C36CB"/>
    <w:rsid w:val="006C3736"/>
    <w:rsid w:val="006C3839"/>
    <w:rsid w:val="006C3ECF"/>
    <w:rsid w:val="006C3EF7"/>
    <w:rsid w:val="006C45E3"/>
    <w:rsid w:val="006C5312"/>
    <w:rsid w:val="006C5E5D"/>
    <w:rsid w:val="006C6EEB"/>
    <w:rsid w:val="006D0CA3"/>
    <w:rsid w:val="006D13D6"/>
    <w:rsid w:val="006D224F"/>
    <w:rsid w:val="006D3F11"/>
    <w:rsid w:val="006D47CD"/>
    <w:rsid w:val="006D4950"/>
    <w:rsid w:val="006D5F90"/>
    <w:rsid w:val="006D6317"/>
    <w:rsid w:val="006E0081"/>
    <w:rsid w:val="006E0CB0"/>
    <w:rsid w:val="006E0F6D"/>
    <w:rsid w:val="006E105E"/>
    <w:rsid w:val="006E233B"/>
    <w:rsid w:val="006E24F3"/>
    <w:rsid w:val="006E332C"/>
    <w:rsid w:val="006E35AA"/>
    <w:rsid w:val="006E4885"/>
    <w:rsid w:val="006E5C5B"/>
    <w:rsid w:val="006E62C6"/>
    <w:rsid w:val="006E7126"/>
    <w:rsid w:val="006F0B8C"/>
    <w:rsid w:val="006F105D"/>
    <w:rsid w:val="006F2964"/>
    <w:rsid w:val="006F2B6E"/>
    <w:rsid w:val="006F34E5"/>
    <w:rsid w:val="006F34FE"/>
    <w:rsid w:val="006F3BFD"/>
    <w:rsid w:val="006F4046"/>
    <w:rsid w:val="006F4639"/>
    <w:rsid w:val="006F4A4C"/>
    <w:rsid w:val="006F4BB3"/>
    <w:rsid w:val="006F5737"/>
    <w:rsid w:val="006F5F31"/>
    <w:rsid w:val="006F6637"/>
    <w:rsid w:val="006F7DAB"/>
    <w:rsid w:val="00701401"/>
    <w:rsid w:val="00702970"/>
    <w:rsid w:val="00702D20"/>
    <w:rsid w:val="00702E95"/>
    <w:rsid w:val="00703FF8"/>
    <w:rsid w:val="007040A9"/>
    <w:rsid w:val="00704175"/>
    <w:rsid w:val="0070417C"/>
    <w:rsid w:val="00704B1D"/>
    <w:rsid w:val="00704F67"/>
    <w:rsid w:val="007051AF"/>
    <w:rsid w:val="00706537"/>
    <w:rsid w:val="00706AA9"/>
    <w:rsid w:val="00711F6F"/>
    <w:rsid w:val="00713220"/>
    <w:rsid w:val="0071474A"/>
    <w:rsid w:val="007174ED"/>
    <w:rsid w:val="00717DEC"/>
    <w:rsid w:val="007205ED"/>
    <w:rsid w:val="00721F36"/>
    <w:rsid w:val="00721F90"/>
    <w:rsid w:val="0072338B"/>
    <w:rsid w:val="0072367F"/>
    <w:rsid w:val="00723AF1"/>
    <w:rsid w:val="00724B99"/>
    <w:rsid w:val="00724EB7"/>
    <w:rsid w:val="00724F5A"/>
    <w:rsid w:val="00725D00"/>
    <w:rsid w:val="00725DCA"/>
    <w:rsid w:val="00726FB2"/>
    <w:rsid w:val="007276D7"/>
    <w:rsid w:val="00727968"/>
    <w:rsid w:val="0073012C"/>
    <w:rsid w:val="0073082D"/>
    <w:rsid w:val="00730D60"/>
    <w:rsid w:val="00731C1D"/>
    <w:rsid w:val="00731F83"/>
    <w:rsid w:val="007328E1"/>
    <w:rsid w:val="007338F0"/>
    <w:rsid w:val="00735DA4"/>
    <w:rsid w:val="007363CD"/>
    <w:rsid w:val="007368F7"/>
    <w:rsid w:val="0074156A"/>
    <w:rsid w:val="007418E9"/>
    <w:rsid w:val="00741A83"/>
    <w:rsid w:val="00741E6F"/>
    <w:rsid w:val="00742609"/>
    <w:rsid w:val="00743969"/>
    <w:rsid w:val="00743C6A"/>
    <w:rsid w:val="00743FCE"/>
    <w:rsid w:val="0074415C"/>
    <w:rsid w:val="00745BF2"/>
    <w:rsid w:val="007465C6"/>
    <w:rsid w:val="00746673"/>
    <w:rsid w:val="007470A3"/>
    <w:rsid w:val="0074715C"/>
    <w:rsid w:val="00751496"/>
    <w:rsid w:val="00751FAD"/>
    <w:rsid w:val="00753936"/>
    <w:rsid w:val="0075458D"/>
    <w:rsid w:val="00754CD3"/>
    <w:rsid w:val="00755C02"/>
    <w:rsid w:val="00755EF5"/>
    <w:rsid w:val="007565A4"/>
    <w:rsid w:val="00757909"/>
    <w:rsid w:val="0075794F"/>
    <w:rsid w:val="00757AD6"/>
    <w:rsid w:val="00760465"/>
    <w:rsid w:val="00761335"/>
    <w:rsid w:val="00761822"/>
    <w:rsid w:val="00762582"/>
    <w:rsid w:val="007668EB"/>
    <w:rsid w:val="007671EA"/>
    <w:rsid w:val="00767890"/>
    <w:rsid w:val="0077007D"/>
    <w:rsid w:val="0077024D"/>
    <w:rsid w:val="00770552"/>
    <w:rsid w:val="00770C87"/>
    <w:rsid w:val="0077203C"/>
    <w:rsid w:val="00774013"/>
    <w:rsid w:val="0077486C"/>
    <w:rsid w:val="00775F43"/>
    <w:rsid w:val="00776D41"/>
    <w:rsid w:val="0077784C"/>
    <w:rsid w:val="007778B4"/>
    <w:rsid w:val="00777E7A"/>
    <w:rsid w:val="007813E1"/>
    <w:rsid w:val="00781E89"/>
    <w:rsid w:val="00782E05"/>
    <w:rsid w:val="0078550F"/>
    <w:rsid w:val="00785A8F"/>
    <w:rsid w:val="0078650C"/>
    <w:rsid w:val="0078685D"/>
    <w:rsid w:val="00787232"/>
    <w:rsid w:val="00790809"/>
    <w:rsid w:val="0079104C"/>
    <w:rsid w:val="00792761"/>
    <w:rsid w:val="007927D2"/>
    <w:rsid w:val="00793265"/>
    <w:rsid w:val="00794508"/>
    <w:rsid w:val="007948CE"/>
    <w:rsid w:val="00794BFF"/>
    <w:rsid w:val="00794E7C"/>
    <w:rsid w:val="0079509E"/>
    <w:rsid w:val="00797924"/>
    <w:rsid w:val="007A0406"/>
    <w:rsid w:val="007A1862"/>
    <w:rsid w:val="007A1E00"/>
    <w:rsid w:val="007A3C78"/>
    <w:rsid w:val="007A4403"/>
    <w:rsid w:val="007A4896"/>
    <w:rsid w:val="007A4940"/>
    <w:rsid w:val="007A4E27"/>
    <w:rsid w:val="007A5A5F"/>
    <w:rsid w:val="007A7396"/>
    <w:rsid w:val="007B0478"/>
    <w:rsid w:val="007B08E0"/>
    <w:rsid w:val="007B0FEF"/>
    <w:rsid w:val="007B196C"/>
    <w:rsid w:val="007B1CCF"/>
    <w:rsid w:val="007B4CB6"/>
    <w:rsid w:val="007B572F"/>
    <w:rsid w:val="007B6097"/>
    <w:rsid w:val="007B6708"/>
    <w:rsid w:val="007C02D3"/>
    <w:rsid w:val="007C037C"/>
    <w:rsid w:val="007C0478"/>
    <w:rsid w:val="007C0F3B"/>
    <w:rsid w:val="007C322F"/>
    <w:rsid w:val="007C32EE"/>
    <w:rsid w:val="007C3511"/>
    <w:rsid w:val="007C3BCC"/>
    <w:rsid w:val="007C3E0B"/>
    <w:rsid w:val="007C4996"/>
    <w:rsid w:val="007C55B0"/>
    <w:rsid w:val="007C58CF"/>
    <w:rsid w:val="007C600D"/>
    <w:rsid w:val="007C7261"/>
    <w:rsid w:val="007C7273"/>
    <w:rsid w:val="007D165A"/>
    <w:rsid w:val="007D1B2D"/>
    <w:rsid w:val="007D1F62"/>
    <w:rsid w:val="007D2588"/>
    <w:rsid w:val="007D3D18"/>
    <w:rsid w:val="007D6379"/>
    <w:rsid w:val="007D69F7"/>
    <w:rsid w:val="007D7208"/>
    <w:rsid w:val="007D7B08"/>
    <w:rsid w:val="007E0237"/>
    <w:rsid w:val="007E0643"/>
    <w:rsid w:val="007E2342"/>
    <w:rsid w:val="007E250B"/>
    <w:rsid w:val="007E32CF"/>
    <w:rsid w:val="007E351B"/>
    <w:rsid w:val="007E3D70"/>
    <w:rsid w:val="007E4C59"/>
    <w:rsid w:val="007E540F"/>
    <w:rsid w:val="007E5ADF"/>
    <w:rsid w:val="007E5D26"/>
    <w:rsid w:val="007E5F5F"/>
    <w:rsid w:val="007E668F"/>
    <w:rsid w:val="007E6E1A"/>
    <w:rsid w:val="007E79EE"/>
    <w:rsid w:val="007F011B"/>
    <w:rsid w:val="007F312E"/>
    <w:rsid w:val="007F39B3"/>
    <w:rsid w:val="007F3D26"/>
    <w:rsid w:val="007F43C4"/>
    <w:rsid w:val="007F4E9E"/>
    <w:rsid w:val="007F5272"/>
    <w:rsid w:val="007F5AA3"/>
    <w:rsid w:val="007F6F1D"/>
    <w:rsid w:val="007F78FC"/>
    <w:rsid w:val="007F7C7E"/>
    <w:rsid w:val="00801455"/>
    <w:rsid w:val="0080149C"/>
    <w:rsid w:val="00802483"/>
    <w:rsid w:val="008026A8"/>
    <w:rsid w:val="0080290F"/>
    <w:rsid w:val="0080385A"/>
    <w:rsid w:val="00805716"/>
    <w:rsid w:val="00805FB9"/>
    <w:rsid w:val="00806705"/>
    <w:rsid w:val="00807517"/>
    <w:rsid w:val="008105B2"/>
    <w:rsid w:val="00810701"/>
    <w:rsid w:val="00812274"/>
    <w:rsid w:val="00813123"/>
    <w:rsid w:val="008142FD"/>
    <w:rsid w:val="00815A29"/>
    <w:rsid w:val="008178EB"/>
    <w:rsid w:val="00817B5B"/>
    <w:rsid w:val="00820463"/>
    <w:rsid w:val="008216D7"/>
    <w:rsid w:val="00821ACF"/>
    <w:rsid w:val="00822845"/>
    <w:rsid w:val="00823E91"/>
    <w:rsid w:val="008241D9"/>
    <w:rsid w:val="00824A27"/>
    <w:rsid w:val="00824B57"/>
    <w:rsid w:val="00825171"/>
    <w:rsid w:val="00830006"/>
    <w:rsid w:val="00830123"/>
    <w:rsid w:val="0083240A"/>
    <w:rsid w:val="008329CB"/>
    <w:rsid w:val="0083377A"/>
    <w:rsid w:val="00833E4B"/>
    <w:rsid w:val="00834ADF"/>
    <w:rsid w:val="00835111"/>
    <w:rsid w:val="00836629"/>
    <w:rsid w:val="0083667B"/>
    <w:rsid w:val="00836EF1"/>
    <w:rsid w:val="00837B41"/>
    <w:rsid w:val="008408A3"/>
    <w:rsid w:val="00840B67"/>
    <w:rsid w:val="00841EA0"/>
    <w:rsid w:val="00842630"/>
    <w:rsid w:val="00842698"/>
    <w:rsid w:val="008450DF"/>
    <w:rsid w:val="008466F0"/>
    <w:rsid w:val="00847C92"/>
    <w:rsid w:val="0085050A"/>
    <w:rsid w:val="008520A3"/>
    <w:rsid w:val="00853064"/>
    <w:rsid w:val="00853C4E"/>
    <w:rsid w:val="00853F66"/>
    <w:rsid w:val="00854078"/>
    <w:rsid w:val="00855DD1"/>
    <w:rsid w:val="008565F7"/>
    <w:rsid w:val="008567F3"/>
    <w:rsid w:val="00860071"/>
    <w:rsid w:val="00860083"/>
    <w:rsid w:val="0086144B"/>
    <w:rsid w:val="0086167F"/>
    <w:rsid w:val="0086187F"/>
    <w:rsid w:val="00861AF6"/>
    <w:rsid w:val="00861B8A"/>
    <w:rsid w:val="008622CB"/>
    <w:rsid w:val="008635FB"/>
    <w:rsid w:val="00863DA4"/>
    <w:rsid w:val="00864836"/>
    <w:rsid w:val="0086545D"/>
    <w:rsid w:val="00865863"/>
    <w:rsid w:val="008660E9"/>
    <w:rsid w:val="00866179"/>
    <w:rsid w:val="00866BC0"/>
    <w:rsid w:val="0087023B"/>
    <w:rsid w:val="008715EB"/>
    <w:rsid w:val="008718DF"/>
    <w:rsid w:val="0087268E"/>
    <w:rsid w:val="00872A5B"/>
    <w:rsid w:val="00872AB3"/>
    <w:rsid w:val="00872B90"/>
    <w:rsid w:val="00872BFE"/>
    <w:rsid w:val="00873A74"/>
    <w:rsid w:val="00874277"/>
    <w:rsid w:val="0087444D"/>
    <w:rsid w:val="00874DCA"/>
    <w:rsid w:val="00874E15"/>
    <w:rsid w:val="00875059"/>
    <w:rsid w:val="00876B8A"/>
    <w:rsid w:val="00876EF7"/>
    <w:rsid w:val="00877919"/>
    <w:rsid w:val="00877C16"/>
    <w:rsid w:val="008804A5"/>
    <w:rsid w:val="008804B0"/>
    <w:rsid w:val="008804D9"/>
    <w:rsid w:val="00880AB3"/>
    <w:rsid w:val="00880DBE"/>
    <w:rsid w:val="008810F2"/>
    <w:rsid w:val="00881599"/>
    <w:rsid w:val="008821FA"/>
    <w:rsid w:val="00882AC1"/>
    <w:rsid w:val="00882B10"/>
    <w:rsid w:val="00883D3A"/>
    <w:rsid w:val="008840CE"/>
    <w:rsid w:val="00884CFE"/>
    <w:rsid w:val="00884EC2"/>
    <w:rsid w:val="008879B5"/>
    <w:rsid w:val="00887B3F"/>
    <w:rsid w:val="00887CB7"/>
    <w:rsid w:val="00890782"/>
    <w:rsid w:val="00890D90"/>
    <w:rsid w:val="00891096"/>
    <w:rsid w:val="008928D0"/>
    <w:rsid w:val="00892A88"/>
    <w:rsid w:val="00893A44"/>
    <w:rsid w:val="0089405F"/>
    <w:rsid w:val="00894274"/>
    <w:rsid w:val="0089794D"/>
    <w:rsid w:val="00897E94"/>
    <w:rsid w:val="008A1132"/>
    <w:rsid w:val="008A1327"/>
    <w:rsid w:val="008A187E"/>
    <w:rsid w:val="008A2F8C"/>
    <w:rsid w:val="008A3BD5"/>
    <w:rsid w:val="008A4135"/>
    <w:rsid w:val="008A699E"/>
    <w:rsid w:val="008A6E72"/>
    <w:rsid w:val="008A7D6E"/>
    <w:rsid w:val="008B057D"/>
    <w:rsid w:val="008B0CAE"/>
    <w:rsid w:val="008B1740"/>
    <w:rsid w:val="008B1E8A"/>
    <w:rsid w:val="008B333F"/>
    <w:rsid w:val="008B591C"/>
    <w:rsid w:val="008C061B"/>
    <w:rsid w:val="008C1428"/>
    <w:rsid w:val="008C19F6"/>
    <w:rsid w:val="008C1D5D"/>
    <w:rsid w:val="008C3D8E"/>
    <w:rsid w:val="008C4370"/>
    <w:rsid w:val="008C438F"/>
    <w:rsid w:val="008C4DC2"/>
    <w:rsid w:val="008C51F8"/>
    <w:rsid w:val="008C6807"/>
    <w:rsid w:val="008C7117"/>
    <w:rsid w:val="008C7705"/>
    <w:rsid w:val="008C7D7E"/>
    <w:rsid w:val="008D049C"/>
    <w:rsid w:val="008D07CF"/>
    <w:rsid w:val="008D0F2A"/>
    <w:rsid w:val="008D15C6"/>
    <w:rsid w:val="008D1A8A"/>
    <w:rsid w:val="008D1ADF"/>
    <w:rsid w:val="008D202F"/>
    <w:rsid w:val="008D4AD9"/>
    <w:rsid w:val="008D510B"/>
    <w:rsid w:val="008D5637"/>
    <w:rsid w:val="008D5C02"/>
    <w:rsid w:val="008D5F3D"/>
    <w:rsid w:val="008D6095"/>
    <w:rsid w:val="008E08F4"/>
    <w:rsid w:val="008E09F0"/>
    <w:rsid w:val="008E334A"/>
    <w:rsid w:val="008E3773"/>
    <w:rsid w:val="008E38AD"/>
    <w:rsid w:val="008E3D8B"/>
    <w:rsid w:val="008E484D"/>
    <w:rsid w:val="008E7172"/>
    <w:rsid w:val="008E7469"/>
    <w:rsid w:val="008E77CC"/>
    <w:rsid w:val="008E7BFD"/>
    <w:rsid w:val="008F1353"/>
    <w:rsid w:val="008F2945"/>
    <w:rsid w:val="008F2F52"/>
    <w:rsid w:val="008F30F3"/>
    <w:rsid w:val="008F3642"/>
    <w:rsid w:val="008F38E2"/>
    <w:rsid w:val="008F57EE"/>
    <w:rsid w:val="008F6B84"/>
    <w:rsid w:val="008F6FAA"/>
    <w:rsid w:val="00900662"/>
    <w:rsid w:val="00900925"/>
    <w:rsid w:val="00900CB4"/>
    <w:rsid w:val="0090157F"/>
    <w:rsid w:val="009016CC"/>
    <w:rsid w:val="00901E9D"/>
    <w:rsid w:val="0090263F"/>
    <w:rsid w:val="009031DF"/>
    <w:rsid w:val="00903909"/>
    <w:rsid w:val="0090397C"/>
    <w:rsid w:val="00903A5B"/>
    <w:rsid w:val="00904E40"/>
    <w:rsid w:val="00905251"/>
    <w:rsid w:val="0090587E"/>
    <w:rsid w:val="009074F6"/>
    <w:rsid w:val="00907926"/>
    <w:rsid w:val="00907C49"/>
    <w:rsid w:val="00907EB4"/>
    <w:rsid w:val="009115DA"/>
    <w:rsid w:val="00911D14"/>
    <w:rsid w:val="00913596"/>
    <w:rsid w:val="00913997"/>
    <w:rsid w:val="00913F83"/>
    <w:rsid w:val="00914BFF"/>
    <w:rsid w:val="009176F4"/>
    <w:rsid w:val="00917D38"/>
    <w:rsid w:val="00920493"/>
    <w:rsid w:val="009209EA"/>
    <w:rsid w:val="00922354"/>
    <w:rsid w:val="009250AB"/>
    <w:rsid w:val="009259BD"/>
    <w:rsid w:val="00926B5D"/>
    <w:rsid w:val="00927A04"/>
    <w:rsid w:val="0093009D"/>
    <w:rsid w:val="00930114"/>
    <w:rsid w:val="00930195"/>
    <w:rsid w:val="00930DBD"/>
    <w:rsid w:val="00930E88"/>
    <w:rsid w:val="00930F90"/>
    <w:rsid w:val="0093120D"/>
    <w:rsid w:val="009315C8"/>
    <w:rsid w:val="009325F2"/>
    <w:rsid w:val="00932C3C"/>
    <w:rsid w:val="00933D75"/>
    <w:rsid w:val="00933E5F"/>
    <w:rsid w:val="0093455D"/>
    <w:rsid w:val="00935B7C"/>
    <w:rsid w:val="00936D2C"/>
    <w:rsid w:val="00936FD3"/>
    <w:rsid w:val="009372F4"/>
    <w:rsid w:val="00937344"/>
    <w:rsid w:val="00937504"/>
    <w:rsid w:val="00942939"/>
    <w:rsid w:val="00942FEE"/>
    <w:rsid w:val="00943572"/>
    <w:rsid w:val="00943F31"/>
    <w:rsid w:val="00944BA7"/>
    <w:rsid w:val="0095030C"/>
    <w:rsid w:val="0095092E"/>
    <w:rsid w:val="00950E83"/>
    <w:rsid w:val="00951700"/>
    <w:rsid w:val="00953527"/>
    <w:rsid w:val="009537E8"/>
    <w:rsid w:val="00954741"/>
    <w:rsid w:val="00955126"/>
    <w:rsid w:val="009552DE"/>
    <w:rsid w:val="00955AD3"/>
    <w:rsid w:val="00956AE5"/>
    <w:rsid w:val="009570B9"/>
    <w:rsid w:val="00960279"/>
    <w:rsid w:val="00960881"/>
    <w:rsid w:val="009608B0"/>
    <w:rsid w:val="0096096A"/>
    <w:rsid w:val="00960EDA"/>
    <w:rsid w:val="0096102B"/>
    <w:rsid w:val="00961045"/>
    <w:rsid w:val="009611E1"/>
    <w:rsid w:val="00961D63"/>
    <w:rsid w:val="00962D38"/>
    <w:rsid w:val="00963854"/>
    <w:rsid w:val="00963DB0"/>
    <w:rsid w:val="009651BB"/>
    <w:rsid w:val="009668BB"/>
    <w:rsid w:val="00967415"/>
    <w:rsid w:val="00967F73"/>
    <w:rsid w:val="00970110"/>
    <w:rsid w:val="0097054E"/>
    <w:rsid w:val="00970644"/>
    <w:rsid w:val="009748F4"/>
    <w:rsid w:val="009749CB"/>
    <w:rsid w:val="00975646"/>
    <w:rsid w:val="0097624A"/>
    <w:rsid w:val="00976E4C"/>
    <w:rsid w:val="00977009"/>
    <w:rsid w:val="009771DB"/>
    <w:rsid w:val="009832AB"/>
    <w:rsid w:val="009834FB"/>
    <w:rsid w:val="00984F15"/>
    <w:rsid w:val="00985964"/>
    <w:rsid w:val="0099135B"/>
    <w:rsid w:val="00991400"/>
    <w:rsid w:val="009918FC"/>
    <w:rsid w:val="009920FB"/>
    <w:rsid w:val="00992231"/>
    <w:rsid w:val="00992AA0"/>
    <w:rsid w:val="00992D10"/>
    <w:rsid w:val="009953C5"/>
    <w:rsid w:val="00996EC5"/>
    <w:rsid w:val="009A0497"/>
    <w:rsid w:val="009A1DF8"/>
    <w:rsid w:val="009A2919"/>
    <w:rsid w:val="009A2A14"/>
    <w:rsid w:val="009A3115"/>
    <w:rsid w:val="009A5F1A"/>
    <w:rsid w:val="009A700D"/>
    <w:rsid w:val="009A7911"/>
    <w:rsid w:val="009B0489"/>
    <w:rsid w:val="009B12D8"/>
    <w:rsid w:val="009B165E"/>
    <w:rsid w:val="009B16A0"/>
    <w:rsid w:val="009B3023"/>
    <w:rsid w:val="009B466B"/>
    <w:rsid w:val="009B4F3E"/>
    <w:rsid w:val="009B53BD"/>
    <w:rsid w:val="009B55C3"/>
    <w:rsid w:val="009B59AC"/>
    <w:rsid w:val="009B68C5"/>
    <w:rsid w:val="009B6CA4"/>
    <w:rsid w:val="009B6F1D"/>
    <w:rsid w:val="009C108D"/>
    <w:rsid w:val="009C291D"/>
    <w:rsid w:val="009C2BBD"/>
    <w:rsid w:val="009C2CBD"/>
    <w:rsid w:val="009C39E5"/>
    <w:rsid w:val="009C5933"/>
    <w:rsid w:val="009C5AB8"/>
    <w:rsid w:val="009C5F50"/>
    <w:rsid w:val="009C6F8F"/>
    <w:rsid w:val="009D3B69"/>
    <w:rsid w:val="009D4574"/>
    <w:rsid w:val="009D4B97"/>
    <w:rsid w:val="009D5837"/>
    <w:rsid w:val="009D5ADE"/>
    <w:rsid w:val="009D6831"/>
    <w:rsid w:val="009D6C7C"/>
    <w:rsid w:val="009D759F"/>
    <w:rsid w:val="009D77CE"/>
    <w:rsid w:val="009D7899"/>
    <w:rsid w:val="009D7FE4"/>
    <w:rsid w:val="009D7FEA"/>
    <w:rsid w:val="009E1102"/>
    <w:rsid w:val="009E28E2"/>
    <w:rsid w:val="009E2C6E"/>
    <w:rsid w:val="009E35A0"/>
    <w:rsid w:val="009E365E"/>
    <w:rsid w:val="009E3E96"/>
    <w:rsid w:val="009E4142"/>
    <w:rsid w:val="009E493F"/>
    <w:rsid w:val="009E4B77"/>
    <w:rsid w:val="009E5C6A"/>
    <w:rsid w:val="009E6924"/>
    <w:rsid w:val="009E6C31"/>
    <w:rsid w:val="009F148E"/>
    <w:rsid w:val="009F14A8"/>
    <w:rsid w:val="009F20E3"/>
    <w:rsid w:val="009F242B"/>
    <w:rsid w:val="009F244C"/>
    <w:rsid w:val="009F2A6F"/>
    <w:rsid w:val="009F2F6C"/>
    <w:rsid w:val="009F320C"/>
    <w:rsid w:val="009F32CB"/>
    <w:rsid w:val="009F43B1"/>
    <w:rsid w:val="009F445E"/>
    <w:rsid w:val="009F4A8A"/>
    <w:rsid w:val="009F4ACB"/>
    <w:rsid w:val="009F597A"/>
    <w:rsid w:val="009F624B"/>
    <w:rsid w:val="009F7CAD"/>
    <w:rsid w:val="00A000FE"/>
    <w:rsid w:val="00A008E4"/>
    <w:rsid w:val="00A00D60"/>
    <w:rsid w:val="00A02122"/>
    <w:rsid w:val="00A035E0"/>
    <w:rsid w:val="00A03F48"/>
    <w:rsid w:val="00A05368"/>
    <w:rsid w:val="00A0546D"/>
    <w:rsid w:val="00A05ACF"/>
    <w:rsid w:val="00A06A30"/>
    <w:rsid w:val="00A06B6A"/>
    <w:rsid w:val="00A072CE"/>
    <w:rsid w:val="00A11052"/>
    <w:rsid w:val="00A11F1E"/>
    <w:rsid w:val="00A1354F"/>
    <w:rsid w:val="00A13AE0"/>
    <w:rsid w:val="00A13EF5"/>
    <w:rsid w:val="00A13F98"/>
    <w:rsid w:val="00A143CA"/>
    <w:rsid w:val="00A14D6D"/>
    <w:rsid w:val="00A15A80"/>
    <w:rsid w:val="00A16A12"/>
    <w:rsid w:val="00A16CCB"/>
    <w:rsid w:val="00A176C9"/>
    <w:rsid w:val="00A176FD"/>
    <w:rsid w:val="00A17718"/>
    <w:rsid w:val="00A17B27"/>
    <w:rsid w:val="00A205E3"/>
    <w:rsid w:val="00A20BF0"/>
    <w:rsid w:val="00A211BF"/>
    <w:rsid w:val="00A21B1B"/>
    <w:rsid w:val="00A230CD"/>
    <w:rsid w:val="00A24540"/>
    <w:rsid w:val="00A251E2"/>
    <w:rsid w:val="00A2537B"/>
    <w:rsid w:val="00A25938"/>
    <w:rsid w:val="00A262F1"/>
    <w:rsid w:val="00A267FE"/>
    <w:rsid w:val="00A27A0D"/>
    <w:rsid w:val="00A30409"/>
    <w:rsid w:val="00A311F4"/>
    <w:rsid w:val="00A31830"/>
    <w:rsid w:val="00A31CAC"/>
    <w:rsid w:val="00A3256C"/>
    <w:rsid w:val="00A32B85"/>
    <w:rsid w:val="00A32BF4"/>
    <w:rsid w:val="00A3304D"/>
    <w:rsid w:val="00A348F3"/>
    <w:rsid w:val="00A35982"/>
    <w:rsid w:val="00A35DCB"/>
    <w:rsid w:val="00A35F8D"/>
    <w:rsid w:val="00A362E5"/>
    <w:rsid w:val="00A40AFC"/>
    <w:rsid w:val="00A40B5B"/>
    <w:rsid w:val="00A42442"/>
    <w:rsid w:val="00A42920"/>
    <w:rsid w:val="00A42B48"/>
    <w:rsid w:val="00A434DA"/>
    <w:rsid w:val="00A44BE4"/>
    <w:rsid w:val="00A44EA5"/>
    <w:rsid w:val="00A45AD6"/>
    <w:rsid w:val="00A46CF8"/>
    <w:rsid w:val="00A46F54"/>
    <w:rsid w:val="00A47C4C"/>
    <w:rsid w:val="00A47DC3"/>
    <w:rsid w:val="00A500E9"/>
    <w:rsid w:val="00A50917"/>
    <w:rsid w:val="00A52445"/>
    <w:rsid w:val="00A528FA"/>
    <w:rsid w:val="00A5297B"/>
    <w:rsid w:val="00A52994"/>
    <w:rsid w:val="00A54248"/>
    <w:rsid w:val="00A54963"/>
    <w:rsid w:val="00A550DD"/>
    <w:rsid w:val="00A55387"/>
    <w:rsid w:val="00A60513"/>
    <w:rsid w:val="00A608EF"/>
    <w:rsid w:val="00A60D0F"/>
    <w:rsid w:val="00A60DB2"/>
    <w:rsid w:val="00A60ED7"/>
    <w:rsid w:val="00A615D5"/>
    <w:rsid w:val="00A61810"/>
    <w:rsid w:val="00A61F14"/>
    <w:rsid w:val="00A6213E"/>
    <w:rsid w:val="00A6239C"/>
    <w:rsid w:val="00A6259D"/>
    <w:rsid w:val="00A655C8"/>
    <w:rsid w:val="00A65A73"/>
    <w:rsid w:val="00A65C0F"/>
    <w:rsid w:val="00A65C3C"/>
    <w:rsid w:val="00A667B9"/>
    <w:rsid w:val="00A66CD0"/>
    <w:rsid w:val="00A66CE1"/>
    <w:rsid w:val="00A67754"/>
    <w:rsid w:val="00A67810"/>
    <w:rsid w:val="00A67DB1"/>
    <w:rsid w:val="00A70E8F"/>
    <w:rsid w:val="00A71A14"/>
    <w:rsid w:val="00A725CA"/>
    <w:rsid w:val="00A73EE8"/>
    <w:rsid w:val="00A750ED"/>
    <w:rsid w:val="00A75460"/>
    <w:rsid w:val="00A75DC6"/>
    <w:rsid w:val="00A7609B"/>
    <w:rsid w:val="00A771CD"/>
    <w:rsid w:val="00A775F1"/>
    <w:rsid w:val="00A77E9D"/>
    <w:rsid w:val="00A80666"/>
    <w:rsid w:val="00A818E7"/>
    <w:rsid w:val="00A82431"/>
    <w:rsid w:val="00A8245D"/>
    <w:rsid w:val="00A82663"/>
    <w:rsid w:val="00A82BDD"/>
    <w:rsid w:val="00A83ECF"/>
    <w:rsid w:val="00A8462F"/>
    <w:rsid w:val="00A84743"/>
    <w:rsid w:val="00A84924"/>
    <w:rsid w:val="00A8720F"/>
    <w:rsid w:val="00A873F0"/>
    <w:rsid w:val="00A933D1"/>
    <w:rsid w:val="00A943E7"/>
    <w:rsid w:val="00A9444F"/>
    <w:rsid w:val="00A94620"/>
    <w:rsid w:val="00A94814"/>
    <w:rsid w:val="00A95CF4"/>
    <w:rsid w:val="00A95DEA"/>
    <w:rsid w:val="00A96D45"/>
    <w:rsid w:val="00A9752D"/>
    <w:rsid w:val="00A97890"/>
    <w:rsid w:val="00A97ED3"/>
    <w:rsid w:val="00AA223A"/>
    <w:rsid w:val="00AA3AA4"/>
    <w:rsid w:val="00AA3EC8"/>
    <w:rsid w:val="00AA4DB5"/>
    <w:rsid w:val="00AA59F6"/>
    <w:rsid w:val="00AA6891"/>
    <w:rsid w:val="00AA6D8F"/>
    <w:rsid w:val="00AA7771"/>
    <w:rsid w:val="00AA7E31"/>
    <w:rsid w:val="00AB11B5"/>
    <w:rsid w:val="00AB1433"/>
    <w:rsid w:val="00AB1890"/>
    <w:rsid w:val="00AB1C1B"/>
    <w:rsid w:val="00AB2AD5"/>
    <w:rsid w:val="00AB3705"/>
    <w:rsid w:val="00AB4035"/>
    <w:rsid w:val="00AB474C"/>
    <w:rsid w:val="00AB497D"/>
    <w:rsid w:val="00AB5570"/>
    <w:rsid w:val="00AB5E03"/>
    <w:rsid w:val="00AB5FE0"/>
    <w:rsid w:val="00AB6440"/>
    <w:rsid w:val="00AB7134"/>
    <w:rsid w:val="00AB71FD"/>
    <w:rsid w:val="00AB76E0"/>
    <w:rsid w:val="00AC01BF"/>
    <w:rsid w:val="00AC01F8"/>
    <w:rsid w:val="00AC0273"/>
    <w:rsid w:val="00AC2969"/>
    <w:rsid w:val="00AC329C"/>
    <w:rsid w:val="00AC39CA"/>
    <w:rsid w:val="00AC489B"/>
    <w:rsid w:val="00AC51B9"/>
    <w:rsid w:val="00AC53FD"/>
    <w:rsid w:val="00AC5989"/>
    <w:rsid w:val="00AC5F75"/>
    <w:rsid w:val="00AC65D9"/>
    <w:rsid w:val="00AC746F"/>
    <w:rsid w:val="00AC75D6"/>
    <w:rsid w:val="00AC765F"/>
    <w:rsid w:val="00AD04A1"/>
    <w:rsid w:val="00AD06C9"/>
    <w:rsid w:val="00AD0735"/>
    <w:rsid w:val="00AD0839"/>
    <w:rsid w:val="00AD1E2D"/>
    <w:rsid w:val="00AD2316"/>
    <w:rsid w:val="00AD26E4"/>
    <w:rsid w:val="00AD2BCD"/>
    <w:rsid w:val="00AD3CAA"/>
    <w:rsid w:val="00AD49E4"/>
    <w:rsid w:val="00AD4DF3"/>
    <w:rsid w:val="00AD5E7F"/>
    <w:rsid w:val="00AD6879"/>
    <w:rsid w:val="00AD7218"/>
    <w:rsid w:val="00AD7970"/>
    <w:rsid w:val="00AE0072"/>
    <w:rsid w:val="00AE027B"/>
    <w:rsid w:val="00AE03A5"/>
    <w:rsid w:val="00AE0B83"/>
    <w:rsid w:val="00AE1054"/>
    <w:rsid w:val="00AE130B"/>
    <w:rsid w:val="00AE2861"/>
    <w:rsid w:val="00AE2B23"/>
    <w:rsid w:val="00AE2D53"/>
    <w:rsid w:val="00AE3FCC"/>
    <w:rsid w:val="00AE4488"/>
    <w:rsid w:val="00AE5165"/>
    <w:rsid w:val="00AE5711"/>
    <w:rsid w:val="00AE5E2B"/>
    <w:rsid w:val="00AE7228"/>
    <w:rsid w:val="00AE7B10"/>
    <w:rsid w:val="00AE7D90"/>
    <w:rsid w:val="00AF0998"/>
    <w:rsid w:val="00AF2FC8"/>
    <w:rsid w:val="00AF5CC3"/>
    <w:rsid w:val="00AF600C"/>
    <w:rsid w:val="00AF6483"/>
    <w:rsid w:val="00AF66A7"/>
    <w:rsid w:val="00AF6927"/>
    <w:rsid w:val="00AF6E70"/>
    <w:rsid w:val="00AF7CC9"/>
    <w:rsid w:val="00B0178C"/>
    <w:rsid w:val="00B02266"/>
    <w:rsid w:val="00B03143"/>
    <w:rsid w:val="00B033DD"/>
    <w:rsid w:val="00B0386C"/>
    <w:rsid w:val="00B03900"/>
    <w:rsid w:val="00B05266"/>
    <w:rsid w:val="00B05675"/>
    <w:rsid w:val="00B05DB5"/>
    <w:rsid w:val="00B060D9"/>
    <w:rsid w:val="00B06A18"/>
    <w:rsid w:val="00B06FA9"/>
    <w:rsid w:val="00B111B5"/>
    <w:rsid w:val="00B126E7"/>
    <w:rsid w:val="00B1347E"/>
    <w:rsid w:val="00B156F3"/>
    <w:rsid w:val="00B16057"/>
    <w:rsid w:val="00B1654B"/>
    <w:rsid w:val="00B17C37"/>
    <w:rsid w:val="00B206FA"/>
    <w:rsid w:val="00B22602"/>
    <w:rsid w:val="00B24A38"/>
    <w:rsid w:val="00B25B58"/>
    <w:rsid w:val="00B272D0"/>
    <w:rsid w:val="00B276A4"/>
    <w:rsid w:val="00B27B5A"/>
    <w:rsid w:val="00B302C3"/>
    <w:rsid w:val="00B31690"/>
    <w:rsid w:val="00B31AF6"/>
    <w:rsid w:val="00B33D51"/>
    <w:rsid w:val="00B33EEB"/>
    <w:rsid w:val="00B34394"/>
    <w:rsid w:val="00B352C7"/>
    <w:rsid w:val="00B35509"/>
    <w:rsid w:val="00B401B4"/>
    <w:rsid w:val="00B40970"/>
    <w:rsid w:val="00B41558"/>
    <w:rsid w:val="00B41BBD"/>
    <w:rsid w:val="00B429D8"/>
    <w:rsid w:val="00B43D5B"/>
    <w:rsid w:val="00B453CC"/>
    <w:rsid w:val="00B4665C"/>
    <w:rsid w:val="00B4667B"/>
    <w:rsid w:val="00B47BF4"/>
    <w:rsid w:val="00B47E60"/>
    <w:rsid w:val="00B50A9F"/>
    <w:rsid w:val="00B513C3"/>
    <w:rsid w:val="00B52C2E"/>
    <w:rsid w:val="00B5369E"/>
    <w:rsid w:val="00B53E5E"/>
    <w:rsid w:val="00B54306"/>
    <w:rsid w:val="00B5492B"/>
    <w:rsid w:val="00B55EF1"/>
    <w:rsid w:val="00B56D9A"/>
    <w:rsid w:val="00B57F21"/>
    <w:rsid w:val="00B57FAA"/>
    <w:rsid w:val="00B604BF"/>
    <w:rsid w:val="00B60D87"/>
    <w:rsid w:val="00B62654"/>
    <w:rsid w:val="00B626C1"/>
    <w:rsid w:val="00B6436D"/>
    <w:rsid w:val="00B6486E"/>
    <w:rsid w:val="00B659F0"/>
    <w:rsid w:val="00B65F4C"/>
    <w:rsid w:val="00B672FE"/>
    <w:rsid w:val="00B71DF6"/>
    <w:rsid w:val="00B71F84"/>
    <w:rsid w:val="00B725CC"/>
    <w:rsid w:val="00B7328C"/>
    <w:rsid w:val="00B734EA"/>
    <w:rsid w:val="00B7366C"/>
    <w:rsid w:val="00B74AF7"/>
    <w:rsid w:val="00B74E67"/>
    <w:rsid w:val="00B74ED1"/>
    <w:rsid w:val="00B75484"/>
    <w:rsid w:val="00B7647C"/>
    <w:rsid w:val="00B77725"/>
    <w:rsid w:val="00B777FD"/>
    <w:rsid w:val="00B77AF4"/>
    <w:rsid w:val="00B80A66"/>
    <w:rsid w:val="00B81341"/>
    <w:rsid w:val="00B8188D"/>
    <w:rsid w:val="00B82893"/>
    <w:rsid w:val="00B82DD0"/>
    <w:rsid w:val="00B838D1"/>
    <w:rsid w:val="00B84B26"/>
    <w:rsid w:val="00B85EF1"/>
    <w:rsid w:val="00B90C6E"/>
    <w:rsid w:val="00B91A01"/>
    <w:rsid w:val="00B91EBB"/>
    <w:rsid w:val="00B9251F"/>
    <w:rsid w:val="00B93422"/>
    <w:rsid w:val="00B937C8"/>
    <w:rsid w:val="00B938A3"/>
    <w:rsid w:val="00B942BB"/>
    <w:rsid w:val="00B94382"/>
    <w:rsid w:val="00B948B7"/>
    <w:rsid w:val="00B9684D"/>
    <w:rsid w:val="00B9692B"/>
    <w:rsid w:val="00B977E6"/>
    <w:rsid w:val="00B979F0"/>
    <w:rsid w:val="00B97D68"/>
    <w:rsid w:val="00BA0004"/>
    <w:rsid w:val="00BA0D85"/>
    <w:rsid w:val="00BA0EAB"/>
    <w:rsid w:val="00BA1E9F"/>
    <w:rsid w:val="00BA2220"/>
    <w:rsid w:val="00BA2DE0"/>
    <w:rsid w:val="00BA495D"/>
    <w:rsid w:val="00BA4BB2"/>
    <w:rsid w:val="00BA59A8"/>
    <w:rsid w:val="00BA638F"/>
    <w:rsid w:val="00BA6691"/>
    <w:rsid w:val="00BA6DAB"/>
    <w:rsid w:val="00BA70AF"/>
    <w:rsid w:val="00BA7375"/>
    <w:rsid w:val="00BB02F8"/>
    <w:rsid w:val="00BB240D"/>
    <w:rsid w:val="00BB29FD"/>
    <w:rsid w:val="00BB32DA"/>
    <w:rsid w:val="00BB402E"/>
    <w:rsid w:val="00BB41B9"/>
    <w:rsid w:val="00BB5CDA"/>
    <w:rsid w:val="00BB66E6"/>
    <w:rsid w:val="00BC248C"/>
    <w:rsid w:val="00BC3525"/>
    <w:rsid w:val="00BC3E14"/>
    <w:rsid w:val="00BC4637"/>
    <w:rsid w:val="00BC4822"/>
    <w:rsid w:val="00BC50EB"/>
    <w:rsid w:val="00BC5145"/>
    <w:rsid w:val="00BC57D5"/>
    <w:rsid w:val="00BC62B2"/>
    <w:rsid w:val="00BC6987"/>
    <w:rsid w:val="00BC6A13"/>
    <w:rsid w:val="00BC6FC5"/>
    <w:rsid w:val="00BC7E41"/>
    <w:rsid w:val="00BD0A8F"/>
    <w:rsid w:val="00BD1A66"/>
    <w:rsid w:val="00BD1F3F"/>
    <w:rsid w:val="00BD3901"/>
    <w:rsid w:val="00BD4C66"/>
    <w:rsid w:val="00BD5793"/>
    <w:rsid w:val="00BD5F91"/>
    <w:rsid w:val="00BD79E3"/>
    <w:rsid w:val="00BD7EF4"/>
    <w:rsid w:val="00BE0C8A"/>
    <w:rsid w:val="00BE0EED"/>
    <w:rsid w:val="00BE20A6"/>
    <w:rsid w:val="00BE23F4"/>
    <w:rsid w:val="00BE2F1A"/>
    <w:rsid w:val="00BE33C1"/>
    <w:rsid w:val="00BE4256"/>
    <w:rsid w:val="00BE4590"/>
    <w:rsid w:val="00BE5A1E"/>
    <w:rsid w:val="00BE5FF5"/>
    <w:rsid w:val="00BE687F"/>
    <w:rsid w:val="00BE6BF9"/>
    <w:rsid w:val="00BE7741"/>
    <w:rsid w:val="00BF0439"/>
    <w:rsid w:val="00BF0475"/>
    <w:rsid w:val="00BF0A92"/>
    <w:rsid w:val="00BF10A6"/>
    <w:rsid w:val="00BF1C2E"/>
    <w:rsid w:val="00BF21FA"/>
    <w:rsid w:val="00BF3221"/>
    <w:rsid w:val="00BF3E33"/>
    <w:rsid w:val="00BF530A"/>
    <w:rsid w:val="00BF5932"/>
    <w:rsid w:val="00C0064B"/>
    <w:rsid w:val="00C0132C"/>
    <w:rsid w:val="00C02C61"/>
    <w:rsid w:val="00C037B3"/>
    <w:rsid w:val="00C0403A"/>
    <w:rsid w:val="00C046DE"/>
    <w:rsid w:val="00C04E39"/>
    <w:rsid w:val="00C0554D"/>
    <w:rsid w:val="00C059F8"/>
    <w:rsid w:val="00C066B4"/>
    <w:rsid w:val="00C07E13"/>
    <w:rsid w:val="00C10116"/>
    <w:rsid w:val="00C1030B"/>
    <w:rsid w:val="00C10685"/>
    <w:rsid w:val="00C10A6B"/>
    <w:rsid w:val="00C11755"/>
    <w:rsid w:val="00C11CD1"/>
    <w:rsid w:val="00C1225D"/>
    <w:rsid w:val="00C153EE"/>
    <w:rsid w:val="00C15756"/>
    <w:rsid w:val="00C15F14"/>
    <w:rsid w:val="00C164ED"/>
    <w:rsid w:val="00C16CCF"/>
    <w:rsid w:val="00C17900"/>
    <w:rsid w:val="00C17AB5"/>
    <w:rsid w:val="00C17C44"/>
    <w:rsid w:val="00C2111B"/>
    <w:rsid w:val="00C21C3B"/>
    <w:rsid w:val="00C223D5"/>
    <w:rsid w:val="00C22E20"/>
    <w:rsid w:val="00C22F9B"/>
    <w:rsid w:val="00C23DC2"/>
    <w:rsid w:val="00C2414D"/>
    <w:rsid w:val="00C24A26"/>
    <w:rsid w:val="00C24BB1"/>
    <w:rsid w:val="00C25708"/>
    <w:rsid w:val="00C25A8C"/>
    <w:rsid w:val="00C26186"/>
    <w:rsid w:val="00C2621D"/>
    <w:rsid w:val="00C267A9"/>
    <w:rsid w:val="00C26C6F"/>
    <w:rsid w:val="00C2780C"/>
    <w:rsid w:val="00C27FBE"/>
    <w:rsid w:val="00C30AC3"/>
    <w:rsid w:val="00C31E06"/>
    <w:rsid w:val="00C31EE8"/>
    <w:rsid w:val="00C33A68"/>
    <w:rsid w:val="00C34500"/>
    <w:rsid w:val="00C34A38"/>
    <w:rsid w:val="00C34FE5"/>
    <w:rsid w:val="00C3518E"/>
    <w:rsid w:val="00C35AD5"/>
    <w:rsid w:val="00C3639F"/>
    <w:rsid w:val="00C376F2"/>
    <w:rsid w:val="00C409A9"/>
    <w:rsid w:val="00C40E52"/>
    <w:rsid w:val="00C41524"/>
    <w:rsid w:val="00C4243B"/>
    <w:rsid w:val="00C42C61"/>
    <w:rsid w:val="00C42E61"/>
    <w:rsid w:val="00C43E4A"/>
    <w:rsid w:val="00C442DA"/>
    <w:rsid w:val="00C44B23"/>
    <w:rsid w:val="00C44F56"/>
    <w:rsid w:val="00C44FA6"/>
    <w:rsid w:val="00C45493"/>
    <w:rsid w:val="00C463B7"/>
    <w:rsid w:val="00C464BA"/>
    <w:rsid w:val="00C475AB"/>
    <w:rsid w:val="00C50779"/>
    <w:rsid w:val="00C52163"/>
    <w:rsid w:val="00C522A1"/>
    <w:rsid w:val="00C529DC"/>
    <w:rsid w:val="00C53416"/>
    <w:rsid w:val="00C546E6"/>
    <w:rsid w:val="00C559D6"/>
    <w:rsid w:val="00C561B9"/>
    <w:rsid w:val="00C56607"/>
    <w:rsid w:val="00C56E86"/>
    <w:rsid w:val="00C57193"/>
    <w:rsid w:val="00C57219"/>
    <w:rsid w:val="00C606B8"/>
    <w:rsid w:val="00C60D16"/>
    <w:rsid w:val="00C62041"/>
    <w:rsid w:val="00C63C25"/>
    <w:rsid w:val="00C6491A"/>
    <w:rsid w:val="00C64D7E"/>
    <w:rsid w:val="00C6642B"/>
    <w:rsid w:val="00C667B4"/>
    <w:rsid w:val="00C6722E"/>
    <w:rsid w:val="00C67615"/>
    <w:rsid w:val="00C67998"/>
    <w:rsid w:val="00C67B67"/>
    <w:rsid w:val="00C70D01"/>
    <w:rsid w:val="00C71396"/>
    <w:rsid w:val="00C71592"/>
    <w:rsid w:val="00C720FB"/>
    <w:rsid w:val="00C73144"/>
    <w:rsid w:val="00C73A3A"/>
    <w:rsid w:val="00C74659"/>
    <w:rsid w:val="00C77418"/>
    <w:rsid w:val="00C77894"/>
    <w:rsid w:val="00C77F12"/>
    <w:rsid w:val="00C8015B"/>
    <w:rsid w:val="00C80DB4"/>
    <w:rsid w:val="00C811C4"/>
    <w:rsid w:val="00C82B6A"/>
    <w:rsid w:val="00C83F4E"/>
    <w:rsid w:val="00C8434B"/>
    <w:rsid w:val="00C878D9"/>
    <w:rsid w:val="00C87EF1"/>
    <w:rsid w:val="00C902C4"/>
    <w:rsid w:val="00C90392"/>
    <w:rsid w:val="00C90833"/>
    <w:rsid w:val="00C92680"/>
    <w:rsid w:val="00C95591"/>
    <w:rsid w:val="00C95B17"/>
    <w:rsid w:val="00C9617F"/>
    <w:rsid w:val="00C9628C"/>
    <w:rsid w:val="00C96BEB"/>
    <w:rsid w:val="00CA0643"/>
    <w:rsid w:val="00CA1D98"/>
    <w:rsid w:val="00CA2815"/>
    <w:rsid w:val="00CA2D4C"/>
    <w:rsid w:val="00CA2E95"/>
    <w:rsid w:val="00CA2FCB"/>
    <w:rsid w:val="00CA3031"/>
    <w:rsid w:val="00CA35E5"/>
    <w:rsid w:val="00CA51F3"/>
    <w:rsid w:val="00CA5CED"/>
    <w:rsid w:val="00CA5D3B"/>
    <w:rsid w:val="00CA672E"/>
    <w:rsid w:val="00CA7F90"/>
    <w:rsid w:val="00CB0B3C"/>
    <w:rsid w:val="00CB0E9D"/>
    <w:rsid w:val="00CB2A1F"/>
    <w:rsid w:val="00CB2B69"/>
    <w:rsid w:val="00CB4174"/>
    <w:rsid w:val="00CB4F9C"/>
    <w:rsid w:val="00CB54AE"/>
    <w:rsid w:val="00CB5AB0"/>
    <w:rsid w:val="00CB6F04"/>
    <w:rsid w:val="00CB7002"/>
    <w:rsid w:val="00CB7418"/>
    <w:rsid w:val="00CB776A"/>
    <w:rsid w:val="00CC0631"/>
    <w:rsid w:val="00CC131C"/>
    <w:rsid w:val="00CC1FED"/>
    <w:rsid w:val="00CC3225"/>
    <w:rsid w:val="00CC32E1"/>
    <w:rsid w:val="00CC32F0"/>
    <w:rsid w:val="00CC3BFA"/>
    <w:rsid w:val="00CC41EE"/>
    <w:rsid w:val="00CC4B58"/>
    <w:rsid w:val="00CC4D19"/>
    <w:rsid w:val="00CC6EBC"/>
    <w:rsid w:val="00CC70B3"/>
    <w:rsid w:val="00CC7B9F"/>
    <w:rsid w:val="00CD0026"/>
    <w:rsid w:val="00CD0115"/>
    <w:rsid w:val="00CD055B"/>
    <w:rsid w:val="00CD15DF"/>
    <w:rsid w:val="00CD1FAB"/>
    <w:rsid w:val="00CD265E"/>
    <w:rsid w:val="00CD52B5"/>
    <w:rsid w:val="00CD60A1"/>
    <w:rsid w:val="00CD6389"/>
    <w:rsid w:val="00CD6D6F"/>
    <w:rsid w:val="00CD73CB"/>
    <w:rsid w:val="00CD77D2"/>
    <w:rsid w:val="00CD7DC9"/>
    <w:rsid w:val="00CE0305"/>
    <w:rsid w:val="00CE0779"/>
    <w:rsid w:val="00CE0819"/>
    <w:rsid w:val="00CE0F63"/>
    <w:rsid w:val="00CE1F9B"/>
    <w:rsid w:val="00CE212D"/>
    <w:rsid w:val="00CE2774"/>
    <w:rsid w:val="00CE2FC8"/>
    <w:rsid w:val="00CE3C2B"/>
    <w:rsid w:val="00CE4628"/>
    <w:rsid w:val="00CE5241"/>
    <w:rsid w:val="00CE6634"/>
    <w:rsid w:val="00CE6D21"/>
    <w:rsid w:val="00CF07FD"/>
    <w:rsid w:val="00CF1170"/>
    <w:rsid w:val="00CF1EA2"/>
    <w:rsid w:val="00CF2631"/>
    <w:rsid w:val="00CF2E63"/>
    <w:rsid w:val="00CF35DD"/>
    <w:rsid w:val="00CF408B"/>
    <w:rsid w:val="00CF49FD"/>
    <w:rsid w:val="00CF4C6E"/>
    <w:rsid w:val="00CF5658"/>
    <w:rsid w:val="00CF6BDC"/>
    <w:rsid w:val="00CF7C3B"/>
    <w:rsid w:val="00CF7CDF"/>
    <w:rsid w:val="00D00045"/>
    <w:rsid w:val="00D00352"/>
    <w:rsid w:val="00D01487"/>
    <w:rsid w:val="00D01804"/>
    <w:rsid w:val="00D02D05"/>
    <w:rsid w:val="00D03D6A"/>
    <w:rsid w:val="00D043E1"/>
    <w:rsid w:val="00D04967"/>
    <w:rsid w:val="00D04E38"/>
    <w:rsid w:val="00D05A67"/>
    <w:rsid w:val="00D0647C"/>
    <w:rsid w:val="00D0744B"/>
    <w:rsid w:val="00D07656"/>
    <w:rsid w:val="00D07918"/>
    <w:rsid w:val="00D07E81"/>
    <w:rsid w:val="00D07F39"/>
    <w:rsid w:val="00D1069D"/>
    <w:rsid w:val="00D10ECA"/>
    <w:rsid w:val="00D151FC"/>
    <w:rsid w:val="00D158E9"/>
    <w:rsid w:val="00D159D6"/>
    <w:rsid w:val="00D160BF"/>
    <w:rsid w:val="00D20E4E"/>
    <w:rsid w:val="00D22727"/>
    <w:rsid w:val="00D23357"/>
    <w:rsid w:val="00D236F5"/>
    <w:rsid w:val="00D23727"/>
    <w:rsid w:val="00D24210"/>
    <w:rsid w:val="00D2454D"/>
    <w:rsid w:val="00D248BE"/>
    <w:rsid w:val="00D24D3B"/>
    <w:rsid w:val="00D25698"/>
    <w:rsid w:val="00D26137"/>
    <w:rsid w:val="00D2760C"/>
    <w:rsid w:val="00D27CB6"/>
    <w:rsid w:val="00D3061A"/>
    <w:rsid w:val="00D30C6E"/>
    <w:rsid w:val="00D33039"/>
    <w:rsid w:val="00D3370C"/>
    <w:rsid w:val="00D33E00"/>
    <w:rsid w:val="00D343CD"/>
    <w:rsid w:val="00D34496"/>
    <w:rsid w:val="00D34A97"/>
    <w:rsid w:val="00D37061"/>
    <w:rsid w:val="00D40075"/>
    <w:rsid w:val="00D40265"/>
    <w:rsid w:val="00D41564"/>
    <w:rsid w:val="00D42846"/>
    <w:rsid w:val="00D44873"/>
    <w:rsid w:val="00D467BA"/>
    <w:rsid w:val="00D474E0"/>
    <w:rsid w:val="00D51494"/>
    <w:rsid w:val="00D51584"/>
    <w:rsid w:val="00D515F4"/>
    <w:rsid w:val="00D51EC0"/>
    <w:rsid w:val="00D52B15"/>
    <w:rsid w:val="00D52F96"/>
    <w:rsid w:val="00D53144"/>
    <w:rsid w:val="00D5331F"/>
    <w:rsid w:val="00D5358E"/>
    <w:rsid w:val="00D545B5"/>
    <w:rsid w:val="00D56726"/>
    <w:rsid w:val="00D56E90"/>
    <w:rsid w:val="00D5711B"/>
    <w:rsid w:val="00D5755A"/>
    <w:rsid w:val="00D576FE"/>
    <w:rsid w:val="00D62F46"/>
    <w:rsid w:val="00D64A62"/>
    <w:rsid w:val="00D64B4E"/>
    <w:rsid w:val="00D65119"/>
    <w:rsid w:val="00D65BBA"/>
    <w:rsid w:val="00D65CAD"/>
    <w:rsid w:val="00D65DAC"/>
    <w:rsid w:val="00D6617B"/>
    <w:rsid w:val="00D664D7"/>
    <w:rsid w:val="00D6690E"/>
    <w:rsid w:val="00D6705C"/>
    <w:rsid w:val="00D715E7"/>
    <w:rsid w:val="00D72E1F"/>
    <w:rsid w:val="00D73B70"/>
    <w:rsid w:val="00D76428"/>
    <w:rsid w:val="00D767B0"/>
    <w:rsid w:val="00D76AEB"/>
    <w:rsid w:val="00D77852"/>
    <w:rsid w:val="00D77C54"/>
    <w:rsid w:val="00D8038D"/>
    <w:rsid w:val="00D80D3E"/>
    <w:rsid w:val="00D813D6"/>
    <w:rsid w:val="00D81D1B"/>
    <w:rsid w:val="00D81F37"/>
    <w:rsid w:val="00D82BD8"/>
    <w:rsid w:val="00D82FB6"/>
    <w:rsid w:val="00D83AD9"/>
    <w:rsid w:val="00D853B5"/>
    <w:rsid w:val="00D8711E"/>
    <w:rsid w:val="00D87C70"/>
    <w:rsid w:val="00D923AE"/>
    <w:rsid w:val="00D9351B"/>
    <w:rsid w:val="00D93772"/>
    <w:rsid w:val="00D93E4D"/>
    <w:rsid w:val="00D94050"/>
    <w:rsid w:val="00D948C0"/>
    <w:rsid w:val="00D94AB5"/>
    <w:rsid w:val="00D9531D"/>
    <w:rsid w:val="00D95990"/>
    <w:rsid w:val="00D95CED"/>
    <w:rsid w:val="00D965C6"/>
    <w:rsid w:val="00D96967"/>
    <w:rsid w:val="00D96B72"/>
    <w:rsid w:val="00D96D14"/>
    <w:rsid w:val="00D974BF"/>
    <w:rsid w:val="00D9767E"/>
    <w:rsid w:val="00D97C3C"/>
    <w:rsid w:val="00DA0ABA"/>
    <w:rsid w:val="00DA0F9A"/>
    <w:rsid w:val="00DA39FF"/>
    <w:rsid w:val="00DA40CC"/>
    <w:rsid w:val="00DA47DC"/>
    <w:rsid w:val="00DA5885"/>
    <w:rsid w:val="00DA6446"/>
    <w:rsid w:val="00DA67CA"/>
    <w:rsid w:val="00DA7461"/>
    <w:rsid w:val="00DB01DD"/>
    <w:rsid w:val="00DB07B1"/>
    <w:rsid w:val="00DB1A5D"/>
    <w:rsid w:val="00DB2443"/>
    <w:rsid w:val="00DB34F1"/>
    <w:rsid w:val="00DB44F1"/>
    <w:rsid w:val="00DB5370"/>
    <w:rsid w:val="00DB59D1"/>
    <w:rsid w:val="00DB5F94"/>
    <w:rsid w:val="00DB6E04"/>
    <w:rsid w:val="00DC07E1"/>
    <w:rsid w:val="00DC1B2B"/>
    <w:rsid w:val="00DC362D"/>
    <w:rsid w:val="00DC3C98"/>
    <w:rsid w:val="00DC4A2C"/>
    <w:rsid w:val="00DC4FD3"/>
    <w:rsid w:val="00DC510F"/>
    <w:rsid w:val="00DC52A5"/>
    <w:rsid w:val="00DC6840"/>
    <w:rsid w:val="00DD09A7"/>
    <w:rsid w:val="00DD0FB5"/>
    <w:rsid w:val="00DD1451"/>
    <w:rsid w:val="00DD2E31"/>
    <w:rsid w:val="00DD36A3"/>
    <w:rsid w:val="00DD39DD"/>
    <w:rsid w:val="00DD4926"/>
    <w:rsid w:val="00DD4929"/>
    <w:rsid w:val="00DD5656"/>
    <w:rsid w:val="00DD6BDF"/>
    <w:rsid w:val="00DD74F9"/>
    <w:rsid w:val="00DD7C0E"/>
    <w:rsid w:val="00DE09F0"/>
    <w:rsid w:val="00DE0F08"/>
    <w:rsid w:val="00DE1D34"/>
    <w:rsid w:val="00DE1DA1"/>
    <w:rsid w:val="00DE2AAB"/>
    <w:rsid w:val="00DE35D3"/>
    <w:rsid w:val="00DE41D5"/>
    <w:rsid w:val="00DE592A"/>
    <w:rsid w:val="00DE59DB"/>
    <w:rsid w:val="00DE5A1D"/>
    <w:rsid w:val="00DE5B7B"/>
    <w:rsid w:val="00DE64E1"/>
    <w:rsid w:val="00DE685B"/>
    <w:rsid w:val="00DE771F"/>
    <w:rsid w:val="00DF00B8"/>
    <w:rsid w:val="00DF17A0"/>
    <w:rsid w:val="00DF2D97"/>
    <w:rsid w:val="00DF3355"/>
    <w:rsid w:val="00DF4D73"/>
    <w:rsid w:val="00DF4FB9"/>
    <w:rsid w:val="00DF5AEE"/>
    <w:rsid w:val="00DF6A6B"/>
    <w:rsid w:val="00DF7865"/>
    <w:rsid w:val="00DF7ABA"/>
    <w:rsid w:val="00E0023F"/>
    <w:rsid w:val="00E00C08"/>
    <w:rsid w:val="00E03DF0"/>
    <w:rsid w:val="00E049DF"/>
    <w:rsid w:val="00E069EA"/>
    <w:rsid w:val="00E06EBD"/>
    <w:rsid w:val="00E07C91"/>
    <w:rsid w:val="00E07D75"/>
    <w:rsid w:val="00E10DF1"/>
    <w:rsid w:val="00E1100E"/>
    <w:rsid w:val="00E116BE"/>
    <w:rsid w:val="00E12E56"/>
    <w:rsid w:val="00E14CDB"/>
    <w:rsid w:val="00E14D82"/>
    <w:rsid w:val="00E165B4"/>
    <w:rsid w:val="00E16B2B"/>
    <w:rsid w:val="00E17A58"/>
    <w:rsid w:val="00E17F98"/>
    <w:rsid w:val="00E200CC"/>
    <w:rsid w:val="00E2171F"/>
    <w:rsid w:val="00E21BCA"/>
    <w:rsid w:val="00E21FD1"/>
    <w:rsid w:val="00E2247A"/>
    <w:rsid w:val="00E22DC4"/>
    <w:rsid w:val="00E235C2"/>
    <w:rsid w:val="00E23E02"/>
    <w:rsid w:val="00E2692F"/>
    <w:rsid w:val="00E26DDC"/>
    <w:rsid w:val="00E27264"/>
    <w:rsid w:val="00E2742C"/>
    <w:rsid w:val="00E300B5"/>
    <w:rsid w:val="00E30B22"/>
    <w:rsid w:val="00E31229"/>
    <w:rsid w:val="00E326AF"/>
    <w:rsid w:val="00E32AC5"/>
    <w:rsid w:val="00E32C65"/>
    <w:rsid w:val="00E338A5"/>
    <w:rsid w:val="00E3527D"/>
    <w:rsid w:val="00E36258"/>
    <w:rsid w:val="00E37942"/>
    <w:rsid w:val="00E37BCE"/>
    <w:rsid w:val="00E403CF"/>
    <w:rsid w:val="00E40ABF"/>
    <w:rsid w:val="00E40E39"/>
    <w:rsid w:val="00E41333"/>
    <w:rsid w:val="00E41737"/>
    <w:rsid w:val="00E41D92"/>
    <w:rsid w:val="00E4266E"/>
    <w:rsid w:val="00E42D0A"/>
    <w:rsid w:val="00E44B4F"/>
    <w:rsid w:val="00E45B65"/>
    <w:rsid w:val="00E45E14"/>
    <w:rsid w:val="00E47D0E"/>
    <w:rsid w:val="00E5037A"/>
    <w:rsid w:val="00E506AF"/>
    <w:rsid w:val="00E50DA2"/>
    <w:rsid w:val="00E51B75"/>
    <w:rsid w:val="00E52CFD"/>
    <w:rsid w:val="00E53C87"/>
    <w:rsid w:val="00E5400F"/>
    <w:rsid w:val="00E54093"/>
    <w:rsid w:val="00E5414D"/>
    <w:rsid w:val="00E54AF3"/>
    <w:rsid w:val="00E54CB4"/>
    <w:rsid w:val="00E54F4F"/>
    <w:rsid w:val="00E55052"/>
    <w:rsid w:val="00E552F9"/>
    <w:rsid w:val="00E5584F"/>
    <w:rsid w:val="00E55EF8"/>
    <w:rsid w:val="00E55F22"/>
    <w:rsid w:val="00E57074"/>
    <w:rsid w:val="00E57556"/>
    <w:rsid w:val="00E605FB"/>
    <w:rsid w:val="00E6139E"/>
    <w:rsid w:val="00E61516"/>
    <w:rsid w:val="00E618EE"/>
    <w:rsid w:val="00E61FA7"/>
    <w:rsid w:val="00E63BD4"/>
    <w:rsid w:val="00E63C84"/>
    <w:rsid w:val="00E645AD"/>
    <w:rsid w:val="00E64BCB"/>
    <w:rsid w:val="00E65D0D"/>
    <w:rsid w:val="00E66533"/>
    <w:rsid w:val="00E66860"/>
    <w:rsid w:val="00E66D7D"/>
    <w:rsid w:val="00E67162"/>
    <w:rsid w:val="00E67CDF"/>
    <w:rsid w:val="00E70734"/>
    <w:rsid w:val="00E7083A"/>
    <w:rsid w:val="00E70A07"/>
    <w:rsid w:val="00E712DB"/>
    <w:rsid w:val="00E72B80"/>
    <w:rsid w:val="00E72C6A"/>
    <w:rsid w:val="00E73A17"/>
    <w:rsid w:val="00E73F79"/>
    <w:rsid w:val="00E76D57"/>
    <w:rsid w:val="00E7790D"/>
    <w:rsid w:val="00E77977"/>
    <w:rsid w:val="00E80348"/>
    <w:rsid w:val="00E80536"/>
    <w:rsid w:val="00E808F0"/>
    <w:rsid w:val="00E812AB"/>
    <w:rsid w:val="00E81A95"/>
    <w:rsid w:val="00E81BC0"/>
    <w:rsid w:val="00E81C6C"/>
    <w:rsid w:val="00E82239"/>
    <w:rsid w:val="00E82CEC"/>
    <w:rsid w:val="00E85553"/>
    <w:rsid w:val="00E85F9A"/>
    <w:rsid w:val="00E86979"/>
    <w:rsid w:val="00E86A27"/>
    <w:rsid w:val="00E8705B"/>
    <w:rsid w:val="00E87F91"/>
    <w:rsid w:val="00E9023E"/>
    <w:rsid w:val="00E90F91"/>
    <w:rsid w:val="00E913DE"/>
    <w:rsid w:val="00E91C2D"/>
    <w:rsid w:val="00E9331D"/>
    <w:rsid w:val="00E9438F"/>
    <w:rsid w:val="00E94471"/>
    <w:rsid w:val="00E94E32"/>
    <w:rsid w:val="00E951AE"/>
    <w:rsid w:val="00E95311"/>
    <w:rsid w:val="00E95E72"/>
    <w:rsid w:val="00E96C87"/>
    <w:rsid w:val="00EA027A"/>
    <w:rsid w:val="00EA0927"/>
    <w:rsid w:val="00EA0A03"/>
    <w:rsid w:val="00EA0B6E"/>
    <w:rsid w:val="00EA239A"/>
    <w:rsid w:val="00EA2BD1"/>
    <w:rsid w:val="00EA4235"/>
    <w:rsid w:val="00EA4326"/>
    <w:rsid w:val="00EA5950"/>
    <w:rsid w:val="00EA679F"/>
    <w:rsid w:val="00EB0376"/>
    <w:rsid w:val="00EB12C7"/>
    <w:rsid w:val="00EB147E"/>
    <w:rsid w:val="00EB157A"/>
    <w:rsid w:val="00EB1804"/>
    <w:rsid w:val="00EB1B05"/>
    <w:rsid w:val="00EB1FC1"/>
    <w:rsid w:val="00EB2D75"/>
    <w:rsid w:val="00EB37FC"/>
    <w:rsid w:val="00EB5162"/>
    <w:rsid w:val="00EB528F"/>
    <w:rsid w:val="00EB5AC7"/>
    <w:rsid w:val="00EB6EB7"/>
    <w:rsid w:val="00EB77D7"/>
    <w:rsid w:val="00EC1422"/>
    <w:rsid w:val="00EC16D7"/>
    <w:rsid w:val="00EC1E22"/>
    <w:rsid w:val="00EC1F2C"/>
    <w:rsid w:val="00EC3476"/>
    <w:rsid w:val="00EC34A5"/>
    <w:rsid w:val="00EC3AF8"/>
    <w:rsid w:val="00EC3EA2"/>
    <w:rsid w:val="00EC5BAD"/>
    <w:rsid w:val="00EC7A1D"/>
    <w:rsid w:val="00ED0505"/>
    <w:rsid w:val="00ED099F"/>
    <w:rsid w:val="00ED36A2"/>
    <w:rsid w:val="00ED3833"/>
    <w:rsid w:val="00ED410E"/>
    <w:rsid w:val="00ED490B"/>
    <w:rsid w:val="00ED4AEC"/>
    <w:rsid w:val="00ED4B43"/>
    <w:rsid w:val="00ED58A6"/>
    <w:rsid w:val="00ED5A26"/>
    <w:rsid w:val="00ED602B"/>
    <w:rsid w:val="00ED684C"/>
    <w:rsid w:val="00ED68B6"/>
    <w:rsid w:val="00EE091E"/>
    <w:rsid w:val="00EE1BA6"/>
    <w:rsid w:val="00EE1BCB"/>
    <w:rsid w:val="00EE226B"/>
    <w:rsid w:val="00EE2631"/>
    <w:rsid w:val="00EE456C"/>
    <w:rsid w:val="00EE4E9A"/>
    <w:rsid w:val="00EE5239"/>
    <w:rsid w:val="00EE5524"/>
    <w:rsid w:val="00EE65B0"/>
    <w:rsid w:val="00EE6CE0"/>
    <w:rsid w:val="00EF0207"/>
    <w:rsid w:val="00EF07AF"/>
    <w:rsid w:val="00EF1E4A"/>
    <w:rsid w:val="00EF37FE"/>
    <w:rsid w:val="00EF3A4E"/>
    <w:rsid w:val="00EF4037"/>
    <w:rsid w:val="00EF4217"/>
    <w:rsid w:val="00EF4900"/>
    <w:rsid w:val="00EF4F64"/>
    <w:rsid w:val="00EF509B"/>
    <w:rsid w:val="00EF5AFF"/>
    <w:rsid w:val="00EF608F"/>
    <w:rsid w:val="00EF6EB9"/>
    <w:rsid w:val="00EF7AD0"/>
    <w:rsid w:val="00F0081D"/>
    <w:rsid w:val="00F00B15"/>
    <w:rsid w:val="00F0223A"/>
    <w:rsid w:val="00F02967"/>
    <w:rsid w:val="00F02CE0"/>
    <w:rsid w:val="00F04E30"/>
    <w:rsid w:val="00F04F10"/>
    <w:rsid w:val="00F05A86"/>
    <w:rsid w:val="00F0698C"/>
    <w:rsid w:val="00F06FE4"/>
    <w:rsid w:val="00F11F1D"/>
    <w:rsid w:val="00F1214E"/>
    <w:rsid w:val="00F121C6"/>
    <w:rsid w:val="00F128C3"/>
    <w:rsid w:val="00F13A60"/>
    <w:rsid w:val="00F14381"/>
    <w:rsid w:val="00F14422"/>
    <w:rsid w:val="00F14477"/>
    <w:rsid w:val="00F14C4B"/>
    <w:rsid w:val="00F14C6D"/>
    <w:rsid w:val="00F14F81"/>
    <w:rsid w:val="00F1519A"/>
    <w:rsid w:val="00F16074"/>
    <w:rsid w:val="00F17638"/>
    <w:rsid w:val="00F17E63"/>
    <w:rsid w:val="00F2232B"/>
    <w:rsid w:val="00F22700"/>
    <w:rsid w:val="00F22936"/>
    <w:rsid w:val="00F22CC1"/>
    <w:rsid w:val="00F234F7"/>
    <w:rsid w:val="00F23500"/>
    <w:rsid w:val="00F24D15"/>
    <w:rsid w:val="00F25945"/>
    <w:rsid w:val="00F25A70"/>
    <w:rsid w:val="00F25FE3"/>
    <w:rsid w:val="00F26BFC"/>
    <w:rsid w:val="00F26E5A"/>
    <w:rsid w:val="00F27B75"/>
    <w:rsid w:val="00F30966"/>
    <w:rsid w:val="00F31F28"/>
    <w:rsid w:val="00F335F9"/>
    <w:rsid w:val="00F3411E"/>
    <w:rsid w:val="00F34293"/>
    <w:rsid w:val="00F347CA"/>
    <w:rsid w:val="00F3517E"/>
    <w:rsid w:val="00F35AEF"/>
    <w:rsid w:val="00F35FFB"/>
    <w:rsid w:val="00F36F50"/>
    <w:rsid w:val="00F3730A"/>
    <w:rsid w:val="00F379B3"/>
    <w:rsid w:val="00F413D8"/>
    <w:rsid w:val="00F41598"/>
    <w:rsid w:val="00F418EF"/>
    <w:rsid w:val="00F41AF2"/>
    <w:rsid w:val="00F42389"/>
    <w:rsid w:val="00F44DB4"/>
    <w:rsid w:val="00F44E16"/>
    <w:rsid w:val="00F46028"/>
    <w:rsid w:val="00F46CF8"/>
    <w:rsid w:val="00F470A9"/>
    <w:rsid w:val="00F47749"/>
    <w:rsid w:val="00F47DCA"/>
    <w:rsid w:val="00F50FBF"/>
    <w:rsid w:val="00F520D8"/>
    <w:rsid w:val="00F52A25"/>
    <w:rsid w:val="00F53040"/>
    <w:rsid w:val="00F5385C"/>
    <w:rsid w:val="00F54C9F"/>
    <w:rsid w:val="00F54ECD"/>
    <w:rsid w:val="00F569B2"/>
    <w:rsid w:val="00F56B53"/>
    <w:rsid w:val="00F56E73"/>
    <w:rsid w:val="00F5745E"/>
    <w:rsid w:val="00F60E59"/>
    <w:rsid w:val="00F62886"/>
    <w:rsid w:val="00F62938"/>
    <w:rsid w:val="00F62B28"/>
    <w:rsid w:val="00F62E6C"/>
    <w:rsid w:val="00F63D31"/>
    <w:rsid w:val="00F64EDA"/>
    <w:rsid w:val="00F64FB5"/>
    <w:rsid w:val="00F65CD2"/>
    <w:rsid w:val="00F663EC"/>
    <w:rsid w:val="00F6660A"/>
    <w:rsid w:val="00F6694D"/>
    <w:rsid w:val="00F67A12"/>
    <w:rsid w:val="00F706D4"/>
    <w:rsid w:val="00F71B2C"/>
    <w:rsid w:val="00F74DC9"/>
    <w:rsid w:val="00F754EC"/>
    <w:rsid w:val="00F7676F"/>
    <w:rsid w:val="00F8039E"/>
    <w:rsid w:val="00F80B90"/>
    <w:rsid w:val="00F80C96"/>
    <w:rsid w:val="00F83635"/>
    <w:rsid w:val="00F840A2"/>
    <w:rsid w:val="00F84377"/>
    <w:rsid w:val="00F84740"/>
    <w:rsid w:val="00F85A3E"/>
    <w:rsid w:val="00F87A21"/>
    <w:rsid w:val="00F90069"/>
    <w:rsid w:val="00F90661"/>
    <w:rsid w:val="00F91348"/>
    <w:rsid w:val="00F91855"/>
    <w:rsid w:val="00F9218A"/>
    <w:rsid w:val="00F93311"/>
    <w:rsid w:val="00F95200"/>
    <w:rsid w:val="00F958FA"/>
    <w:rsid w:val="00F972D1"/>
    <w:rsid w:val="00F9758A"/>
    <w:rsid w:val="00F97616"/>
    <w:rsid w:val="00F97DF4"/>
    <w:rsid w:val="00FA03A6"/>
    <w:rsid w:val="00FA09F2"/>
    <w:rsid w:val="00FA0EA0"/>
    <w:rsid w:val="00FA272E"/>
    <w:rsid w:val="00FA3317"/>
    <w:rsid w:val="00FA38A3"/>
    <w:rsid w:val="00FA3C92"/>
    <w:rsid w:val="00FA4824"/>
    <w:rsid w:val="00FB0A02"/>
    <w:rsid w:val="00FB0F54"/>
    <w:rsid w:val="00FB13C9"/>
    <w:rsid w:val="00FB1E88"/>
    <w:rsid w:val="00FB2D7C"/>
    <w:rsid w:val="00FB36EB"/>
    <w:rsid w:val="00FB3D72"/>
    <w:rsid w:val="00FB4686"/>
    <w:rsid w:val="00FB4929"/>
    <w:rsid w:val="00FB52C7"/>
    <w:rsid w:val="00FB6215"/>
    <w:rsid w:val="00FB698A"/>
    <w:rsid w:val="00FB6C47"/>
    <w:rsid w:val="00FB77CD"/>
    <w:rsid w:val="00FB7C2F"/>
    <w:rsid w:val="00FC01F9"/>
    <w:rsid w:val="00FC04D4"/>
    <w:rsid w:val="00FC0B58"/>
    <w:rsid w:val="00FC4241"/>
    <w:rsid w:val="00FC50EE"/>
    <w:rsid w:val="00FC5CF1"/>
    <w:rsid w:val="00FC6B0E"/>
    <w:rsid w:val="00FD00F2"/>
    <w:rsid w:val="00FD1BD6"/>
    <w:rsid w:val="00FD2526"/>
    <w:rsid w:val="00FD25B4"/>
    <w:rsid w:val="00FD270D"/>
    <w:rsid w:val="00FD2FCF"/>
    <w:rsid w:val="00FD363C"/>
    <w:rsid w:val="00FD374C"/>
    <w:rsid w:val="00FD37B3"/>
    <w:rsid w:val="00FD3A7E"/>
    <w:rsid w:val="00FD45A5"/>
    <w:rsid w:val="00FD555C"/>
    <w:rsid w:val="00FD5BDE"/>
    <w:rsid w:val="00FD5F89"/>
    <w:rsid w:val="00FD64BC"/>
    <w:rsid w:val="00FD7133"/>
    <w:rsid w:val="00FE0096"/>
    <w:rsid w:val="00FE1C08"/>
    <w:rsid w:val="00FE23C2"/>
    <w:rsid w:val="00FE335A"/>
    <w:rsid w:val="00FE3D56"/>
    <w:rsid w:val="00FE3E71"/>
    <w:rsid w:val="00FE49D2"/>
    <w:rsid w:val="00FE5312"/>
    <w:rsid w:val="00FE5E6B"/>
    <w:rsid w:val="00FE697C"/>
    <w:rsid w:val="00FE7C57"/>
    <w:rsid w:val="00FF08E7"/>
    <w:rsid w:val="00FF0F6B"/>
    <w:rsid w:val="00FF1D8A"/>
    <w:rsid w:val="00FF2870"/>
    <w:rsid w:val="00FF2D99"/>
    <w:rsid w:val="00FF2E50"/>
    <w:rsid w:val="00FF6267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CB41E60-2546-4697-BEF8-61C3674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6A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D36A2"/>
    <w:rPr>
      <w:rFonts w:ascii="Times New Roman" w:hAnsi="Times New Roman"/>
    </w:rPr>
  </w:style>
  <w:style w:type="character" w:customStyle="1" w:styleId="WW8Num3z0">
    <w:name w:val="WW8Num3z0"/>
    <w:rsid w:val="00ED36A2"/>
    <w:rPr>
      <w:rFonts w:ascii="Times New Roman" w:hAnsi="Times New Roman" w:cs="Times New Roman"/>
    </w:rPr>
  </w:style>
  <w:style w:type="character" w:customStyle="1" w:styleId="WW8Num4z0">
    <w:name w:val="WW8Num4z0"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rsid w:val="00ED36A2"/>
  </w:style>
  <w:style w:type="character" w:customStyle="1" w:styleId="WW-WW8Num1z0">
    <w:name w:val="WW-WW8Num1z0"/>
    <w:rsid w:val="00ED36A2"/>
    <w:rPr>
      <w:rFonts w:ascii="Times New Roman" w:hAnsi="Times New Roman"/>
    </w:rPr>
  </w:style>
  <w:style w:type="character" w:customStyle="1" w:styleId="WW-WW8Num3z0">
    <w:name w:val="WW-WW8Num3z0"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ED36A2"/>
  </w:style>
  <w:style w:type="character" w:customStyle="1" w:styleId="WW-WW8Num1z01">
    <w:name w:val="WW-WW8Num1z01"/>
    <w:rsid w:val="00ED36A2"/>
    <w:rPr>
      <w:rFonts w:ascii="Times New Roman" w:hAnsi="Times New Roman"/>
    </w:rPr>
  </w:style>
  <w:style w:type="character" w:customStyle="1" w:styleId="WW-WW8Num3z01">
    <w:name w:val="WW-WW8Num3z01"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ED36A2"/>
  </w:style>
  <w:style w:type="character" w:customStyle="1" w:styleId="WW-WW8Num1z011">
    <w:name w:val="WW-WW8Num1z011"/>
    <w:rsid w:val="00ED36A2"/>
    <w:rPr>
      <w:rFonts w:ascii="Times New Roman" w:hAnsi="Times New Roman"/>
    </w:rPr>
  </w:style>
  <w:style w:type="character" w:customStyle="1" w:styleId="WW-WW8Num3z011">
    <w:name w:val="WW-WW8Num3z011"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ED36A2"/>
  </w:style>
  <w:style w:type="character" w:customStyle="1" w:styleId="WW-WW8Num1z0111">
    <w:name w:val="WW-WW8Num1z0111"/>
    <w:rsid w:val="00ED36A2"/>
    <w:rPr>
      <w:rFonts w:ascii="Times New Roman" w:hAnsi="Times New Roman"/>
    </w:rPr>
  </w:style>
  <w:style w:type="character" w:customStyle="1" w:styleId="WW-WW8Num4z0111">
    <w:name w:val="WW-WW8Num4z0111"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ED36A2"/>
  </w:style>
  <w:style w:type="character" w:customStyle="1" w:styleId="WW-WW8Num1z01111">
    <w:name w:val="WW-WW8Num1z01111"/>
    <w:rsid w:val="00ED36A2"/>
    <w:rPr>
      <w:rFonts w:ascii="Times New Roman" w:hAnsi="Times New Roman"/>
    </w:rPr>
  </w:style>
  <w:style w:type="character" w:customStyle="1" w:styleId="WW-WW8Num4z01111">
    <w:name w:val="WW-WW8Num4z01111"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rsid w:val="00ED36A2"/>
  </w:style>
  <w:style w:type="character" w:customStyle="1" w:styleId="WW-WW8Num1z011111">
    <w:name w:val="WW-WW8Num1z011111"/>
    <w:rsid w:val="00ED36A2"/>
    <w:rPr>
      <w:rFonts w:ascii="Times New Roman" w:hAnsi="Times New Roman"/>
    </w:rPr>
  </w:style>
  <w:style w:type="character" w:customStyle="1" w:styleId="WW-WW8Num4z011111">
    <w:name w:val="WW-WW8Num4z011111"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ED36A2"/>
  </w:style>
  <w:style w:type="character" w:customStyle="1" w:styleId="WW-WW8Num1z0111111">
    <w:name w:val="WW-WW8Num1z0111111"/>
    <w:rsid w:val="00ED36A2"/>
    <w:rPr>
      <w:rFonts w:ascii="Times New Roman" w:hAnsi="Times New Roman"/>
    </w:rPr>
  </w:style>
  <w:style w:type="character" w:customStyle="1" w:styleId="WW-WW8Num4z0111111">
    <w:name w:val="WW-WW8Num4z0111111"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ED36A2"/>
  </w:style>
  <w:style w:type="character" w:customStyle="1" w:styleId="WW-WW8Num1z01111111">
    <w:name w:val="WW-WW8Num1z01111111"/>
    <w:rsid w:val="00ED36A2"/>
    <w:rPr>
      <w:rFonts w:ascii="Times New Roman" w:hAnsi="Times New Roman"/>
    </w:rPr>
  </w:style>
  <w:style w:type="character" w:customStyle="1" w:styleId="WW-WW8Num4z01111111">
    <w:name w:val="WW-WW8Num4z01111111"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ED36A2"/>
  </w:style>
  <w:style w:type="character" w:customStyle="1" w:styleId="WW-WW8Num1z011111111">
    <w:name w:val="WW-WW8Num1z011111111"/>
    <w:rsid w:val="00ED36A2"/>
    <w:rPr>
      <w:rFonts w:ascii="Times New Roman" w:hAnsi="Times New Roman"/>
    </w:rPr>
  </w:style>
  <w:style w:type="character" w:customStyle="1" w:styleId="WW-WW8Num4z011111111">
    <w:name w:val="WW-WW8Num4z011111111"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ED36A2"/>
  </w:style>
  <w:style w:type="character" w:customStyle="1" w:styleId="WW-WW8Num1z0111111111">
    <w:name w:val="WW-WW8Num1z0111111111"/>
    <w:rsid w:val="00ED36A2"/>
    <w:rPr>
      <w:rFonts w:ascii="Times New Roman" w:hAnsi="Times New Roman"/>
    </w:rPr>
  </w:style>
  <w:style w:type="character" w:customStyle="1" w:styleId="WW-WW8Num4z0111111111">
    <w:name w:val="WW-WW8Num4z0111111111"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ED36A2"/>
  </w:style>
  <w:style w:type="character" w:customStyle="1" w:styleId="WW-WW8Num1z01111111111">
    <w:name w:val="WW-WW8Num1z01111111111"/>
    <w:rsid w:val="00ED36A2"/>
    <w:rPr>
      <w:rFonts w:ascii="Times New Roman" w:hAnsi="Times New Roman"/>
    </w:rPr>
  </w:style>
  <w:style w:type="character" w:customStyle="1" w:styleId="WW-WW8Num4z01111111111">
    <w:name w:val="WW-WW8Num4z01111111111"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ED36A2"/>
  </w:style>
  <w:style w:type="character" w:customStyle="1" w:styleId="WW-WW8Num1z011111111111">
    <w:name w:val="WW-WW8Num1z011111111111"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ED36A2"/>
  </w:style>
  <w:style w:type="character" w:customStyle="1" w:styleId="WW-WW8Num1z0111111111111">
    <w:name w:val="WW-WW8Num1z0111111111111"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ED36A2"/>
  </w:style>
  <w:style w:type="character" w:customStyle="1" w:styleId="WW-WW8Num1z01111111111111">
    <w:name w:val="WW-WW8Num1z01111111111111"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ED36A2"/>
  </w:style>
  <w:style w:type="character" w:customStyle="1" w:styleId="WW-WW8Num1z011111111111111">
    <w:name w:val="WW-WW8Num1z011111111111111"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ED36A2"/>
  </w:style>
  <w:style w:type="character" w:customStyle="1" w:styleId="WW-WW8Num1z0111111111111111">
    <w:name w:val="WW-WW8Num1z0111111111111111"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rsid w:val="00ED36A2"/>
  </w:style>
  <w:style w:type="character" w:customStyle="1" w:styleId="WW-WW8Num1z01111111111111111">
    <w:name w:val="WW-WW8Num1z01111111111111111"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rsid w:val="00ED36A2"/>
  </w:style>
  <w:style w:type="character" w:customStyle="1" w:styleId="WW-WW8Num1z011111111111111111">
    <w:name w:val="WW-WW8Num1z011111111111111111"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rsid w:val="00ED36A2"/>
  </w:style>
  <w:style w:type="character" w:customStyle="1" w:styleId="WW-WW8Num1z0111111111111111111">
    <w:name w:val="WW-WW8Num1z0111111111111111111"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ED36A2"/>
  </w:style>
  <w:style w:type="character" w:customStyle="1" w:styleId="WW-WW8Num1z01111111111111111111">
    <w:name w:val="WW-WW8Num1z01111111111111111111"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D36A2"/>
  </w:style>
  <w:style w:type="character" w:customStyle="1" w:styleId="WW-WW8Num1z011111111111111111111">
    <w:name w:val="WW-WW8Num1z011111111111111111111"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ED36A2"/>
  </w:style>
  <w:style w:type="character" w:customStyle="1" w:styleId="WW-WW8Num1z0111111111111111111111">
    <w:name w:val="WW-WW8Num1z0111111111111111111111"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rsid w:val="00ED36A2"/>
  </w:style>
  <w:style w:type="character" w:customStyle="1" w:styleId="WW-WW8Num1z01111111111111111111111">
    <w:name w:val="WW-WW8Num1z01111111111111111111111"/>
    <w:rsid w:val="00ED36A2"/>
    <w:rPr>
      <w:rFonts w:ascii="Times New Roman" w:hAnsi="Times New Roman"/>
    </w:rPr>
  </w:style>
  <w:style w:type="character" w:customStyle="1" w:styleId="WW8Num2z0">
    <w:name w:val="WW8Num2z0"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rsid w:val="00ED36A2"/>
    <w:rPr>
      <w:b w:val="0"/>
      <w:sz w:val="24"/>
    </w:rPr>
  </w:style>
  <w:style w:type="character" w:customStyle="1" w:styleId="WW-WW8Num6z0111111111111111111111">
    <w:name w:val="WW-WW8Num6z0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rsid w:val="00ED36A2"/>
  </w:style>
  <w:style w:type="character" w:customStyle="1" w:styleId="WW-WW8Num1z011111111111111111111111">
    <w:name w:val="WW-WW8Num1z011111111111111111111111"/>
    <w:rsid w:val="00ED36A2"/>
    <w:rPr>
      <w:rFonts w:ascii="Times New Roman" w:hAnsi="Times New Roman"/>
    </w:rPr>
  </w:style>
  <w:style w:type="character" w:customStyle="1" w:styleId="WW-WW8Num2z0">
    <w:name w:val="WW-WW8Num2z0"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D36A2"/>
  </w:style>
  <w:style w:type="character" w:customStyle="1" w:styleId="WW-WW8Num1z0111111111111111111111111">
    <w:name w:val="WW-WW8Num1z0111111111111111111111111"/>
    <w:rsid w:val="00ED36A2"/>
    <w:rPr>
      <w:rFonts w:ascii="Times New Roman" w:hAnsi="Times New Roman"/>
    </w:rPr>
  </w:style>
  <w:style w:type="character" w:customStyle="1" w:styleId="WW-WW8Num2z01">
    <w:name w:val="WW-WW8Num2z01"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rsid w:val="00ED36A2"/>
  </w:style>
  <w:style w:type="character" w:customStyle="1" w:styleId="WW-WW8Num1z01111111111111111111111111">
    <w:name w:val="WW-WW8Num1z01111111111111111111111111"/>
    <w:rsid w:val="00ED36A2"/>
    <w:rPr>
      <w:rFonts w:ascii="Times New Roman" w:hAnsi="Times New Roman"/>
    </w:rPr>
  </w:style>
  <w:style w:type="character" w:customStyle="1" w:styleId="WW-WW8Num2z011">
    <w:name w:val="WW-WW8Num2z011"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ED36A2"/>
  </w:style>
  <w:style w:type="character" w:customStyle="1" w:styleId="WW-WW8Num1z011111111111111111111111111">
    <w:name w:val="WW-WW8Num1z011111111111111111111111111"/>
    <w:rsid w:val="00ED36A2"/>
    <w:rPr>
      <w:rFonts w:ascii="Times New Roman" w:hAnsi="Times New Roman"/>
    </w:rPr>
  </w:style>
  <w:style w:type="character" w:customStyle="1" w:styleId="WW-WW8Num2z0111">
    <w:name w:val="WW-WW8Num2z0111"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rsid w:val="00ED36A2"/>
  </w:style>
  <w:style w:type="character" w:customStyle="1" w:styleId="WW-WW8Num1z0111111111111111111111111111">
    <w:name w:val="WW-WW8Num1z0111111111111111111111111111"/>
    <w:rsid w:val="00ED36A2"/>
    <w:rPr>
      <w:rFonts w:ascii="Times New Roman" w:hAnsi="Times New Roman"/>
    </w:rPr>
  </w:style>
  <w:style w:type="character" w:customStyle="1" w:styleId="WW-WW8Num2z01111">
    <w:name w:val="WW-WW8Num2z01111"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ED36A2"/>
  </w:style>
  <w:style w:type="character" w:customStyle="1" w:styleId="WW-WW8Num1z01111111111111111111111111111">
    <w:name w:val="WW-WW8Num1z01111111111111111111111111111"/>
    <w:rsid w:val="00ED36A2"/>
    <w:rPr>
      <w:rFonts w:ascii="Times New Roman" w:hAnsi="Times New Roman"/>
    </w:rPr>
  </w:style>
  <w:style w:type="character" w:customStyle="1" w:styleId="WW-WW8Num2z011111">
    <w:name w:val="WW-WW8Num2z011111"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rsid w:val="00ED36A2"/>
  </w:style>
  <w:style w:type="character" w:customStyle="1" w:styleId="WW-WW8Num1z011111111111111111111111111111">
    <w:name w:val="WW-WW8Num1z011111111111111111111111111111"/>
    <w:rsid w:val="00ED36A2"/>
    <w:rPr>
      <w:rFonts w:ascii="Times New Roman" w:hAnsi="Times New Roman"/>
    </w:rPr>
  </w:style>
  <w:style w:type="character" w:customStyle="1" w:styleId="WW-WW8Num2z0111111">
    <w:name w:val="WW-WW8Num2z0111111"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ED36A2"/>
  </w:style>
  <w:style w:type="character" w:customStyle="1" w:styleId="WW-WW8Num1z0111111111111111111111111111111">
    <w:name w:val="WW-WW8Num1z0111111111111111111111111111111"/>
    <w:rsid w:val="00ED36A2"/>
    <w:rPr>
      <w:rFonts w:ascii="Times New Roman" w:hAnsi="Times New Roman"/>
    </w:rPr>
  </w:style>
  <w:style w:type="character" w:customStyle="1" w:styleId="WW-WW8Num2z01111111">
    <w:name w:val="WW-WW8Num2z01111111"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ED36A2"/>
  </w:style>
  <w:style w:type="character" w:customStyle="1" w:styleId="WW-WW8Num1z01111111111111111111111111111111">
    <w:name w:val="WW-WW8Num1z01111111111111111111111111111111"/>
    <w:rsid w:val="00ED36A2"/>
    <w:rPr>
      <w:rFonts w:ascii="Times New Roman" w:hAnsi="Times New Roman"/>
    </w:rPr>
  </w:style>
  <w:style w:type="character" w:customStyle="1" w:styleId="WW-WW8Num2z011111111">
    <w:name w:val="WW-WW8Num2z011111111"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rsid w:val="00ED36A2"/>
  </w:style>
  <w:style w:type="character" w:customStyle="1" w:styleId="WW-WW8Num1z011111111111111111111111111111111">
    <w:name w:val="WW-WW8Num1z011111111111111111111111111111111"/>
    <w:rsid w:val="00ED36A2"/>
    <w:rPr>
      <w:rFonts w:ascii="Times New Roman" w:hAnsi="Times New Roman"/>
    </w:rPr>
  </w:style>
  <w:style w:type="character" w:customStyle="1" w:styleId="WW-WW8Num2z0111111111">
    <w:name w:val="WW-WW8Num2z0111111111"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ED36A2"/>
  </w:style>
  <w:style w:type="character" w:customStyle="1" w:styleId="WW-WW8Num1z0111111111111111111111111111111111">
    <w:name w:val="WW-WW8Num1z0111111111111111111111111111111111"/>
    <w:rsid w:val="00ED36A2"/>
    <w:rPr>
      <w:rFonts w:ascii="Times New Roman" w:hAnsi="Times New Roman"/>
    </w:rPr>
  </w:style>
  <w:style w:type="character" w:customStyle="1" w:styleId="WW-WW8Num2z01111111111">
    <w:name w:val="WW-WW8Num2z01111111111"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rsid w:val="00ED36A2"/>
  </w:style>
  <w:style w:type="character" w:customStyle="1" w:styleId="WW-WW8Num1z01111111111111111111111111111111111">
    <w:name w:val="WW-WW8Num1z01111111111111111111111111111111111"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ED36A2"/>
  </w:style>
  <w:style w:type="character" w:customStyle="1" w:styleId="WW-WW8Num1z011111111111111111111111111111111111">
    <w:name w:val="WW-WW8Num1z011111111111111111111111111111111111"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ED36A2"/>
  </w:style>
  <w:style w:type="character" w:customStyle="1" w:styleId="WW-WW8Num1z0111111111111111111111111111111111111">
    <w:name w:val="WW-WW8Num1z0111111111111111111111111111111111111"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rsid w:val="00ED36A2"/>
  </w:style>
  <w:style w:type="character" w:customStyle="1" w:styleId="WW-WW8Num1z01111111111111111111111111111111111111">
    <w:name w:val="WW-WW8Num1z01111111111111111111111111111111111111"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rsid w:val="00ED36A2"/>
  </w:style>
  <w:style w:type="character" w:customStyle="1" w:styleId="WW-WW8Num1z011111111111111111111111111111111111111">
    <w:name w:val="WW-WW8Num1z011111111111111111111111111111111111111"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D36A2"/>
  </w:style>
  <w:style w:type="character" w:customStyle="1" w:styleId="WW-WW8Num1z0111111111111111111111111111111111111111">
    <w:name w:val="WW-WW8Num1z0111111111111111111111111111111111111111"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D36A2"/>
  </w:style>
  <w:style w:type="character" w:customStyle="1" w:styleId="WW-WW8Num1z01111111111111111111111111111111111111111">
    <w:name w:val="WW-WW8Num1z01111111111111111111111111111111111111111"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rsid w:val="00ED36A2"/>
  </w:style>
  <w:style w:type="character" w:customStyle="1" w:styleId="WW-WW8Num1z011111111111111111111111111111111111111111">
    <w:name w:val="WW-WW8Num1z011111111111111111111111111111111111111111"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rsid w:val="00ED36A2"/>
  </w:style>
  <w:style w:type="character" w:customStyle="1" w:styleId="WW-WW8Num1z0111111111111111111111111111111111111111111">
    <w:name w:val="WW-WW8Num1z0111111111111111111111111111111111111111111"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rsid w:val="00ED36A2"/>
  </w:style>
  <w:style w:type="character" w:customStyle="1" w:styleId="WW-WW8Num1z01111111111111111111111111111111111111111111">
    <w:name w:val="WW-WW8Num1z01111111111111111111111111111111111111111111"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rsid w:val="00ED36A2"/>
  </w:style>
  <w:style w:type="character" w:customStyle="1" w:styleId="WW-WW8Num1z011111111111111111111111111111111111111111111">
    <w:name w:val="WW-WW8Num1z011111111111111111111111111111111111111111111"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rsid w:val="00ED36A2"/>
  </w:style>
  <w:style w:type="character" w:customStyle="1" w:styleId="WW-WW8Num1z0111111111111111111111111111111111111111111111">
    <w:name w:val="WW-WW8Num1z0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ED36A2"/>
  </w:style>
  <w:style w:type="character" w:customStyle="1" w:styleId="WW-WW8Num1z01111111111111111111111111111111111111111111111">
    <w:name w:val="WW-WW8Num1z0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ED36A2"/>
  </w:style>
  <w:style w:type="character" w:customStyle="1" w:styleId="WW-WW8Num1z011111111111111111111111111111111111111111111111">
    <w:name w:val="WW-WW8Num1z0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ED36A2"/>
  </w:style>
  <w:style w:type="character" w:customStyle="1" w:styleId="WW-WW8Num1z0111111111111111111111111111111111111111111111111">
    <w:name w:val="WW-WW8Num1z0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ED36A2"/>
  </w:style>
  <w:style w:type="character" w:customStyle="1" w:styleId="WW-WW8Num1z01111111111111111111111111111111111111111111111111">
    <w:name w:val="WW-WW8Num1z0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D36A2"/>
  </w:style>
  <w:style w:type="character" w:customStyle="1" w:styleId="WW-WW8Num1z011111111111111111111111111111111111111111111111111">
    <w:name w:val="WW-WW8Num1z0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ED36A2"/>
  </w:style>
  <w:style w:type="character" w:customStyle="1" w:styleId="WW-WW8Num1z0111111111111111111111111111111111111111111111111111">
    <w:name w:val="WW-WW8Num1z0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ED36A2"/>
  </w:style>
  <w:style w:type="character" w:customStyle="1" w:styleId="WW-WW8Num1z01111111111111111111111111111111111111111111111111111">
    <w:name w:val="WW-WW8Num1z01111111111111111111111111111111111111111111111111111"/>
    <w:rsid w:val="00ED36A2"/>
    <w:rPr>
      <w:rFonts w:ascii="Times New Roman" w:hAnsi="Times New Roman"/>
    </w:rPr>
  </w:style>
  <w:style w:type="character" w:customStyle="1" w:styleId="WW-WW8Num3z0111">
    <w:name w:val="WW-WW8Num3z0111"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D36A2"/>
  </w:style>
  <w:style w:type="character" w:customStyle="1" w:styleId="WW-WW8Num1z011111111111111111111111111111111111111111111111111111">
    <w:name w:val="WW-WW8Num1z011111111111111111111111111111111111111111111111111111"/>
    <w:rsid w:val="00ED36A2"/>
    <w:rPr>
      <w:rFonts w:ascii="Times New Roman" w:hAnsi="Times New Roman"/>
    </w:rPr>
  </w:style>
  <w:style w:type="character" w:customStyle="1" w:styleId="WW-WW8Num3z01111">
    <w:name w:val="WW-WW8Num3z01111"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D36A2"/>
  </w:style>
  <w:style w:type="character" w:customStyle="1" w:styleId="WW-WW8Num1z0111111111111111111111111111111111111111111111111111111">
    <w:name w:val="WW-WW8Num1z0111111111111111111111111111111111111111111111111111111"/>
    <w:rsid w:val="00ED36A2"/>
    <w:rPr>
      <w:rFonts w:ascii="Times New Roman" w:hAnsi="Times New Roman"/>
    </w:rPr>
  </w:style>
  <w:style w:type="character" w:customStyle="1" w:styleId="WW-WW8Num3z011111">
    <w:name w:val="WW-WW8Num3z011111"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D36A2"/>
  </w:style>
  <w:style w:type="character" w:customStyle="1" w:styleId="WW-WW8Num1z01111111111111111111111111111111111111111111111111111111">
    <w:name w:val="WW-WW8Num1z01111111111111111111111111111111111111111111111111111111"/>
    <w:rsid w:val="00ED36A2"/>
    <w:rPr>
      <w:rFonts w:ascii="Times New Roman" w:hAnsi="Times New Roman"/>
    </w:rPr>
  </w:style>
  <w:style w:type="character" w:customStyle="1" w:styleId="WW-WW8Num3z0111111">
    <w:name w:val="WW-WW8Num3z0111111"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D36A2"/>
  </w:style>
  <w:style w:type="character" w:customStyle="1" w:styleId="WW-WW8Num1z011111111111111111111111111111111111111111111111111111111">
    <w:name w:val="WW-WW8Num1z011111111111111111111111111111111111111111111111111111111"/>
    <w:rsid w:val="00ED36A2"/>
    <w:rPr>
      <w:rFonts w:ascii="Times New Roman" w:hAnsi="Times New Roman"/>
    </w:rPr>
  </w:style>
  <w:style w:type="character" w:customStyle="1" w:styleId="WW-WW8Num3z01111111">
    <w:name w:val="WW-WW8Num3z01111111"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D36A2"/>
  </w:style>
  <w:style w:type="character" w:customStyle="1" w:styleId="WW-WW8Num1z0111111111111111111111111111111111111111111111111111111111">
    <w:name w:val="WW-WW8Num1z0111111111111111111111111111111111111111111111111111111111"/>
    <w:rsid w:val="00ED36A2"/>
    <w:rPr>
      <w:rFonts w:ascii="Times New Roman" w:hAnsi="Times New Roman"/>
    </w:rPr>
  </w:style>
  <w:style w:type="character" w:customStyle="1" w:styleId="WW-WW8Num3z011111111">
    <w:name w:val="WW-WW8Num3z011111111"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D36A2"/>
  </w:style>
  <w:style w:type="character" w:customStyle="1" w:styleId="WW-WW8Num1z01111111111111111111111111111111111111111111111111111111111">
    <w:name w:val="WW-WW8Num1z0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">
    <w:name w:val="WW-WW8Num3z0111111111"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">
    <w:name w:val="WW-WW8Num3z01111111111"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D36A2"/>
  </w:style>
  <w:style w:type="character" w:customStyle="1" w:styleId="WW-Domylnaczcionkaakapitu11">
    <w:name w:val="WW-Domyślna czcionka akapitu11"/>
    <w:rsid w:val="00ED36A2"/>
  </w:style>
  <w:style w:type="character" w:styleId="Numerstrony">
    <w:name w:val="page number"/>
    <w:basedOn w:val="WW-Domylnaczcionkaakapitu11"/>
    <w:rsid w:val="00ED36A2"/>
  </w:style>
  <w:style w:type="character" w:customStyle="1" w:styleId="Znakinumeracji">
    <w:name w:val="Znaki numeracji"/>
    <w:rsid w:val="00ED36A2"/>
  </w:style>
  <w:style w:type="character" w:customStyle="1" w:styleId="WW-Znakinumeracji">
    <w:name w:val="WW-Znaki numeracji"/>
    <w:rsid w:val="00ED36A2"/>
  </w:style>
  <w:style w:type="character" w:customStyle="1" w:styleId="WW-Znakinumeracji1">
    <w:name w:val="WW-Znaki numeracji1"/>
    <w:rsid w:val="00ED36A2"/>
  </w:style>
  <w:style w:type="character" w:customStyle="1" w:styleId="WW-Znakinumeracji11">
    <w:name w:val="WW-Znaki numeracji11"/>
    <w:rsid w:val="00ED36A2"/>
  </w:style>
  <w:style w:type="character" w:customStyle="1" w:styleId="WW-Znakinumeracji111">
    <w:name w:val="WW-Znaki numeracji111"/>
    <w:rsid w:val="00ED36A2"/>
  </w:style>
  <w:style w:type="character" w:customStyle="1" w:styleId="WW-Znakinumeracji1111">
    <w:name w:val="WW-Znaki numeracji1111"/>
    <w:rsid w:val="00ED36A2"/>
  </w:style>
  <w:style w:type="character" w:customStyle="1" w:styleId="WW-Znakinumeracji11111">
    <w:name w:val="WW-Znaki numeracji11111"/>
    <w:rsid w:val="00ED36A2"/>
  </w:style>
  <w:style w:type="character" w:customStyle="1" w:styleId="WW-Znakinumeracji111111">
    <w:name w:val="WW-Znaki numeracji111111"/>
    <w:rsid w:val="00ED36A2"/>
  </w:style>
  <w:style w:type="character" w:customStyle="1" w:styleId="WW-Znakinumeracji1111111">
    <w:name w:val="WW-Znaki numeracji1111111"/>
    <w:rsid w:val="00ED36A2"/>
  </w:style>
  <w:style w:type="character" w:customStyle="1" w:styleId="WW-Znakinumeracji11111111">
    <w:name w:val="WW-Znaki numeracji11111111"/>
    <w:rsid w:val="00ED36A2"/>
  </w:style>
  <w:style w:type="character" w:customStyle="1" w:styleId="WW-Znakinumeracji111111111">
    <w:name w:val="WW-Znaki numeracji111111111"/>
    <w:rsid w:val="00ED36A2"/>
  </w:style>
  <w:style w:type="character" w:customStyle="1" w:styleId="WW-Znakinumeracji1111111111">
    <w:name w:val="WW-Znaki numeracji1111111111"/>
    <w:rsid w:val="00ED36A2"/>
  </w:style>
  <w:style w:type="character" w:customStyle="1" w:styleId="WW-Znakinumeracji11111111111">
    <w:name w:val="WW-Znaki numeracji11111111111"/>
    <w:rsid w:val="00ED36A2"/>
  </w:style>
  <w:style w:type="character" w:customStyle="1" w:styleId="WW-Znakinumeracji111111111111">
    <w:name w:val="WW-Znaki numeracji111111111111"/>
    <w:rsid w:val="00ED36A2"/>
  </w:style>
  <w:style w:type="character" w:customStyle="1" w:styleId="WW-Znakinumeracji1111111111111">
    <w:name w:val="WW-Znaki numeracji1111111111111"/>
    <w:rsid w:val="00ED36A2"/>
  </w:style>
  <w:style w:type="character" w:customStyle="1" w:styleId="WW-Znakinumeracji11111111111111">
    <w:name w:val="WW-Znaki numeracji11111111111111"/>
    <w:rsid w:val="00ED36A2"/>
  </w:style>
  <w:style w:type="character" w:customStyle="1" w:styleId="WW-Znakinumeracji111111111111111">
    <w:name w:val="WW-Znaki numeracji111111111111111"/>
    <w:rsid w:val="00ED36A2"/>
  </w:style>
  <w:style w:type="character" w:customStyle="1" w:styleId="WW-Znakinumeracji1111111111111111">
    <w:name w:val="WW-Znaki numeracji1111111111111111"/>
    <w:rsid w:val="00ED36A2"/>
  </w:style>
  <w:style w:type="character" w:customStyle="1" w:styleId="WW-Znakinumeracji11111111111111111">
    <w:name w:val="WW-Znaki numeracji11111111111111111"/>
    <w:rsid w:val="00ED36A2"/>
  </w:style>
  <w:style w:type="character" w:customStyle="1" w:styleId="WW-Znakinumeracji111111111111111111">
    <w:name w:val="WW-Znaki numeracji111111111111111111"/>
    <w:rsid w:val="00ED36A2"/>
  </w:style>
  <w:style w:type="character" w:customStyle="1" w:styleId="WW-Znakinumeracji1111111111111111111">
    <w:name w:val="WW-Znaki numeracji1111111111111111111"/>
    <w:rsid w:val="00ED36A2"/>
  </w:style>
  <w:style w:type="character" w:customStyle="1" w:styleId="WW-Znakinumeracji11111111111111111111">
    <w:name w:val="WW-Znaki numeracji11111111111111111111"/>
    <w:rsid w:val="00ED36A2"/>
  </w:style>
  <w:style w:type="character" w:customStyle="1" w:styleId="WW-Znakinumeracji111111111111111111111">
    <w:name w:val="WW-Znaki numeracji111111111111111111111"/>
    <w:rsid w:val="00ED36A2"/>
  </w:style>
  <w:style w:type="character" w:customStyle="1" w:styleId="WW-Znakinumeracji1111111111111111111111">
    <w:name w:val="WW-Znaki numeracji1111111111111111111111"/>
    <w:rsid w:val="00ED36A2"/>
  </w:style>
  <w:style w:type="character" w:customStyle="1" w:styleId="WW-Znakinumeracji11111111111111111111111">
    <w:name w:val="WW-Znaki numeracji11111111111111111111111"/>
    <w:rsid w:val="00ED36A2"/>
  </w:style>
  <w:style w:type="character" w:customStyle="1" w:styleId="WW-Znakinumeracji111111111111111111111111">
    <w:name w:val="WW-Znaki numeracji111111111111111111111111"/>
    <w:rsid w:val="00ED36A2"/>
  </w:style>
  <w:style w:type="character" w:customStyle="1" w:styleId="WW-Znakinumeracji1111111111111111111111111">
    <w:name w:val="WW-Znaki numeracji1111111111111111111111111"/>
    <w:rsid w:val="00ED36A2"/>
  </w:style>
  <w:style w:type="character" w:customStyle="1" w:styleId="WW-Znakinumeracji11111111111111111111111111">
    <w:name w:val="WW-Znaki numeracji11111111111111111111111111"/>
    <w:rsid w:val="00ED36A2"/>
  </w:style>
  <w:style w:type="character" w:customStyle="1" w:styleId="WW-Znakinumeracji111111111111111111111111111">
    <w:name w:val="WW-Znaki numeracji111111111111111111111111111"/>
    <w:rsid w:val="00ED36A2"/>
  </w:style>
  <w:style w:type="character" w:customStyle="1" w:styleId="WW-Znakinumeracji1111111111111111111111111111">
    <w:name w:val="WW-Znaki numeracji1111111111111111111111111111"/>
    <w:rsid w:val="00ED36A2"/>
  </w:style>
  <w:style w:type="character" w:customStyle="1" w:styleId="WW-Znakinumeracji11111111111111111111111111111">
    <w:name w:val="WW-Znaki numeracji11111111111111111111111111111"/>
    <w:rsid w:val="00ED36A2"/>
  </w:style>
  <w:style w:type="character" w:customStyle="1" w:styleId="WW-Znakinumeracji111111111111111111111111111111">
    <w:name w:val="WW-Znaki numeracji111111111111111111111111111111"/>
    <w:rsid w:val="00ED36A2"/>
  </w:style>
  <w:style w:type="character" w:customStyle="1" w:styleId="WW-Znakinumeracji1111111111111111111111111111111">
    <w:name w:val="WW-Znaki numeracji1111111111111111111111111111111"/>
    <w:rsid w:val="00ED36A2"/>
  </w:style>
  <w:style w:type="character" w:customStyle="1" w:styleId="WW-Znakinumeracji11111111111111111111111111111111">
    <w:name w:val="WW-Znaki numeracji11111111111111111111111111111111"/>
    <w:rsid w:val="00ED36A2"/>
  </w:style>
  <w:style w:type="character" w:customStyle="1" w:styleId="WW-Znakinumeracji111111111111111111111111111111111">
    <w:name w:val="WW-Znaki numeracji111111111111111111111111111111111"/>
    <w:rsid w:val="00ED36A2"/>
  </w:style>
  <w:style w:type="character" w:customStyle="1" w:styleId="WW-Znakinumeracji1111111111111111111111111111111111">
    <w:name w:val="WW-Znaki numeracji1111111111111111111111111111111111"/>
    <w:rsid w:val="00ED36A2"/>
  </w:style>
  <w:style w:type="character" w:customStyle="1" w:styleId="WW-Znakinumeracji11111111111111111111111111111111111">
    <w:name w:val="WW-Znaki numeracji11111111111111111111111111111111111"/>
    <w:rsid w:val="00ED36A2"/>
  </w:style>
  <w:style w:type="character" w:customStyle="1" w:styleId="WW-Znakinumeracji111111111111111111111111111111111111">
    <w:name w:val="WW-Znaki numeracji111111111111111111111111111111111111"/>
    <w:rsid w:val="00ED36A2"/>
  </w:style>
  <w:style w:type="character" w:customStyle="1" w:styleId="WW-Znakinumeracji1111111111111111111111111111111111111">
    <w:name w:val="WW-Znaki numeracji1111111111111111111111111111111111111"/>
    <w:rsid w:val="00ED36A2"/>
  </w:style>
  <w:style w:type="character" w:customStyle="1" w:styleId="WW-Znakinumeracji11111111111111111111111111111111111111">
    <w:name w:val="WW-Znaki numeracji11111111111111111111111111111111111111"/>
    <w:rsid w:val="00ED36A2"/>
  </w:style>
  <w:style w:type="character" w:customStyle="1" w:styleId="WW-Znakinumeracji111111111111111111111111111111111111111">
    <w:name w:val="WW-Znaki numeracji111111111111111111111111111111111111111"/>
    <w:rsid w:val="00ED36A2"/>
  </w:style>
  <w:style w:type="character" w:customStyle="1" w:styleId="WW-Znakinumeracji1111111111111111111111111111111111111111">
    <w:name w:val="WW-Znaki numeracji1111111111111111111111111111111111111111"/>
    <w:rsid w:val="00ED36A2"/>
  </w:style>
  <w:style w:type="character" w:customStyle="1" w:styleId="WW-Znakinumeracji11111111111111111111111111111111111111111">
    <w:name w:val="WW-Znaki numeracji11111111111111111111111111111111111111111"/>
    <w:rsid w:val="00ED36A2"/>
  </w:style>
  <w:style w:type="character" w:customStyle="1" w:styleId="WW-Znakinumeracji111111111111111111111111111111111111111111">
    <w:name w:val="WW-Znaki numeracji111111111111111111111111111111111111111111"/>
    <w:rsid w:val="00ED36A2"/>
  </w:style>
  <w:style w:type="character" w:customStyle="1" w:styleId="WW-Znakinumeracji1111111111111111111111111111111111111111111">
    <w:name w:val="WW-Znaki numeracji1111111111111111111111111111111111111111111"/>
    <w:rsid w:val="00ED36A2"/>
  </w:style>
  <w:style w:type="character" w:customStyle="1" w:styleId="WW-Znakinumeracji11111111111111111111111111111111111111111111">
    <w:name w:val="WW-Znaki numeracji11111111111111111111111111111111111111111111"/>
    <w:rsid w:val="00ED36A2"/>
  </w:style>
  <w:style w:type="character" w:customStyle="1" w:styleId="WW-Znakinumeracji111111111111111111111111111111111111111111111">
    <w:name w:val="WW-Znaki numeracji111111111111111111111111111111111111111111111"/>
    <w:rsid w:val="00ED36A2"/>
  </w:style>
  <w:style w:type="character" w:customStyle="1" w:styleId="WW-Znakinumeracji1111111111111111111111111111111111111111111111">
    <w:name w:val="WW-Znaki numeracji1111111111111111111111111111111111111111111111"/>
    <w:rsid w:val="00ED36A2"/>
  </w:style>
  <w:style w:type="character" w:customStyle="1" w:styleId="WW-Znakinumeracji11111111111111111111111111111111111111111111111">
    <w:name w:val="WW-Znaki numeracji11111111111111111111111111111111111111111111111"/>
    <w:rsid w:val="00ED36A2"/>
  </w:style>
  <w:style w:type="character" w:customStyle="1" w:styleId="WW-Znakinumeracji111111111111111111111111111111111111111111111111">
    <w:name w:val="WW-Znaki numeracji111111111111111111111111111111111111111111111111"/>
    <w:rsid w:val="00ED36A2"/>
  </w:style>
  <w:style w:type="character" w:customStyle="1" w:styleId="WW-Znakinumeracji1111111111111111111111111111111111111111111111111">
    <w:name w:val="WW-Znaki numeracji1111111111111111111111111111111111111111111111111"/>
    <w:rsid w:val="00ED36A2"/>
  </w:style>
  <w:style w:type="character" w:customStyle="1" w:styleId="WW-Znakinumeracji11111111111111111111111111111111111111111111111111">
    <w:name w:val="WW-Znaki numeracji11111111111111111111111111111111111111111111111111"/>
    <w:rsid w:val="00ED36A2"/>
  </w:style>
  <w:style w:type="character" w:customStyle="1" w:styleId="WW-Znakinumeracji111111111111111111111111111111111111111111111111111">
    <w:name w:val="WW-Znaki numeracji111111111111111111111111111111111111111111111111111"/>
    <w:rsid w:val="00ED36A2"/>
  </w:style>
  <w:style w:type="character" w:customStyle="1" w:styleId="WW-Znakinumeracji1111111111111111111111111111111111111111111111111111">
    <w:name w:val="WW-Znaki numeracji1111111111111111111111111111111111111111111111111111"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rsid w:val="00ED36A2"/>
  </w:style>
  <w:style w:type="character" w:customStyle="1" w:styleId="Symbolewypunktowania">
    <w:name w:val="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rsid w:val="00ED36A2"/>
    <w:rPr>
      <w:b w:val="0"/>
      <w:sz w:val="24"/>
    </w:rPr>
  </w:style>
  <w:style w:type="character" w:customStyle="1" w:styleId="WW8Num17z0">
    <w:name w:val="WW8Num17z0"/>
    <w:rsid w:val="00ED36A2"/>
    <w:rPr>
      <w:rFonts w:ascii="Times New Roman" w:hAnsi="Times New Roman" w:cs="Times New Roman"/>
    </w:rPr>
  </w:style>
  <w:style w:type="character" w:customStyle="1" w:styleId="WW8Num18z0">
    <w:name w:val="WW8Num18z0"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D36A2"/>
  </w:style>
  <w:style w:type="character" w:customStyle="1" w:styleId="WW-WW8Num2z0111111111111111111111111111111">
    <w:name w:val="WW-WW8Num2z0111111111111111111111111111111"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rsid w:val="00ED36A2"/>
    <w:rPr>
      <w:rFonts w:ascii="Symbol" w:hAnsi="Symbol"/>
    </w:rPr>
  </w:style>
  <w:style w:type="character" w:customStyle="1" w:styleId="WW-WW8Num14z0111111111">
    <w:name w:val="WW-WW8Num14z0111111111"/>
    <w:rsid w:val="00ED36A2"/>
    <w:rPr>
      <w:b w:val="0"/>
      <w:sz w:val="24"/>
    </w:rPr>
  </w:style>
  <w:style w:type="character" w:customStyle="1" w:styleId="WW8Num15z0">
    <w:name w:val="WW8Num15z0"/>
    <w:rsid w:val="00ED36A2"/>
    <w:rPr>
      <w:rFonts w:ascii="Arial" w:hAnsi="Arial" w:cs="Arial"/>
    </w:rPr>
  </w:style>
  <w:style w:type="character" w:customStyle="1" w:styleId="WW8Num17z1">
    <w:name w:val="WW8Num17z1"/>
    <w:rsid w:val="00ED36A2"/>
    <w:rPr>
      <w:rFonts w:ascii="Bookman Old Style" w:hAnsi="Bookman Old Style" w:cs="Arial"/>
    </w:rPr>
  </w:style>
  <w:style w:type="character" w:customStyle="1" w:styleId="WW8Num20z0">
    <w:name w:val="WW8Num20z0"/>
    <w:rsid w:val="00ED36A2"/>
    <w:rPr>
      <w:rFonts w:ascii="Arial" w:hAnsi="Arial" w:cs="Arial"/>
    </w:rPr>
  </w:style>
  <w:style w:type="character" w:customStyle="1" w:styleId="WW-WW8Num21z0">
    <w:name w:val="WW-WW8Num21z0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D36A2"/>
  </w:style>
  <w:style w:type="character" w:customStyle="1" w:styleId="WW-WW8Num2z01111111111111111111111111111111">
    <w:name w:val="WW-WW8Num2z01111111111111111111111111111111"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rsid w:val="00ED36A2"/>
    <w:rPr>
      <w:rFonts w:ascii="Symbol" w:hAnsi="Symbol"/>
    </w:rPr>
  </w:style>
  <w:style w:type="character" w:customStyle="1" w:styleId="WW-WW8Num14z01111111111">
    <w:name w:val="WW-WW8Num14z01111111111"/>
    <w:rsid w:val="00ED36A2"/>
    <w:rPr>
      <w:b w:val="0"/>
      <w:sz w:val="24"/>
    </w:rPr>
  </w:style>
  <w:style w:type="character" w:customStyle="1" w:styleId="WW-WW8Num15z0">
    <w:name w:val="WW-WW8Num15z0"/>
    <w:rsid w:val="00ED36A2"/>
    <w:rPr>
      <w:rFonts w:ascii="Arial" w:hAnsi="Arial" w:cs="Arial"/>
    </w:rPr>
  </w:style>
  <w:style w:type="character" w:customStyle="1" w:styleId="WW-WW8Num17z1">
    <w:name w:val="WW-WW8Num17z1"/>
    <w:rsid w:val="00ED36A2"/>
    <w:rPr>
      <w:rFonts w:ascii="Bookman Old Style" w:hAnsi="Bookman Old Style" w:cs="Arial"/>
    </w:rPr>
  </w:style>
  <w:style w:type="character" w:customStyle="1" w:styleId="WW-WW8Num20z0">
    <w:name w:val="WW-WW8Num20z0"/>
    <w:rsid w:val="00ED36A2"/>
    <w:rPr>
      <w:rFonts w:ascii="Arial" w:hAnsi="Arial" w:cs="Arial"/>
    </w:rPr>
  </w:style>
  <w:style w:type="character" w:customStyle="1" w:styleId="WW-WW8Num21z01">
    <w:name w:val="WW-WW8Num21z0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D36A2"/>
  </w:style>
  <w:style w:type="character" w:customStyle="1" w:styleId="WW-WW8Num2z011111111111111111111111111111111">
    <w:name w:val="WW-WW8Num2z011111111111111111111111111111111"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rsid w:val="00ED36A2"/>
    <w:rPr>
      <w:rFonts w:ascii="Symbol" w:hAnsi="Symbol"/>
    </w:rPr>
  </w:style>
  <w:style w:type="character" w:customStyle="1" w:styleId="WW-WW8Num14z011111111111">
    <w:name w:val="WW-WW8Num14z011111111111"/>
    <w:rsid w:val="00ED36A2"/>
    <w:rPr>
      <w:b w:val="0"/>
      <w:sz w:val="24"/>
    </w:rPr>
  </w:style>
  <w:style w:type="character" w:customStyle="1" w:styleId="WW-WW8Num15z01">
    <w:name w:val="WW-WW8Num15z01"/>
    <w:rsid w:val="00ED36A2"/>
    <w:rPr>
      <w:rFonts w:ascii="Arial" w:hAnsi="Arial" w:cs="Arial"/>
    </w:rPr>
  </w:style>
  <w:style w:type="character" w:customStyle="1" w:styleId="WW-WW8Num17z11">
    <w:name w:val="WW-WW8Num17z11"/>
    <w:rsid w:val="00ED36A2"/>
    <w:rPr>
      <w:rFonts w:ascii="Bookman Old Style" w:hAnsi="Bookman Old Style" w:cs="Arial"/>
    </w:rPr>
  </w:style>
  <w:style w:type="character" w:customStyle="1" w:styleId="WW-WW8Num20z01">
    <w:name w:val="WW-WW8Num20z01"/>
    <w:rsid w:val="00ED36A2"/>
    <w:rPr>
      <w:rFonts w:ascii="Arial" w:hAnsi="Arial" w:cs="Arial"/>
    </w:rPr>
  </w:style>
  <w:style w:type="character" w:customStyle="1" w:styleId="WW-WW8Num21z011">
    <w:name w:val="WW-WW8Num21z01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D36A2"/>
  </w:style>
  <w:style w:type="character" w:customStyle="1" w:styleId="WW-WW8Num4z01111111111111111111111111111111111111111111111111111">
    <w:name w:val="WW-WW8Num4z01111111111111111111111111111111111111111111111111111"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rsid w:val="00ED36A2"/>
    <w:rPr>
      <w:rFonts w:ascii="Symbol" w:hAnsi="Symbol"/>
    </w:rPr>
  </w:style>
  <w:style w:type="character" w:customStyle="1" w:styleId="WW8Num12z1">
    <w:name w:val="WW8Num12z1"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rsid w:val="00ED36A2"/>
    <w:rPr>
      <w:rFonts w:ascii="Wingdings" w:hAnsi="Wingdings"/>
    </w:rPr>
  </w:style>
  <w:style w:type="character" w:customStyle="1" w:styleId="WW8Num12z4">
    <w:name w:val="WW8Num12z4"/>
    <w:rsid w:val="00ED36A2"/>
    <w:rPr>
      <w:rFonts w:ascii="Courier New" w:hAnsi="Courier New"/>
    </w:rPr>
  </w:style>
  <w:style w:type="character" w:customStyle="1" w:styleId="WW-WW8Num17z0">
    <w:name w:val="WW-WW8Num17z0"/>
    <w:rsid w:val="00ED36A2"/>
    <w:rPr>
      <w:rFonts w:ascii="Symbol" w:hAnsi="Symbol"/>
    </w:rPr>
  </w:style>
  <w:style w:type="character" w:customStyle="1" w:styleId="WW-WW8Num18z0">
    <w:name w:val="WW-WW8Num18z0"/>
    <w:rsid w:val="00ED36A2"/>
    <w:rPr>
      <w:rFonts w:ascii="Arial" w:hAnsi="Arial" w:cs="Arial"/>
    </w:rPr>
  </w:style>
  <w:style w:type="character" w:customStyle="1" w:styleId="WW-WW8Num21z0111">
    <w:name w:val="WW-WW8Num21z0111"/>
    <w:rsid w:val="00ED36A2"/>
    <w:rPr>
      <w:rFonts w:ascii="Arial" w:hAnsi="Arial" w:cs="Arial"/>
    </w:rPr>
  </w:style>
  <w:style w:type="character" w:customStyle="1" w:styleId="WW8Num25z0">
    <w:name w:val="WW8Num25z0"/>
    <w:rsid w:val="00ED36A2"/>
    <w:rPr>
      <w:b w:val="0"/>
      <w:sz w:val="24"/>
    </w:rPr>
  </w:style>
  <w:style w:type="character" w:customStyle="1" w:styleId="WW8Num26z0">
    <w:name w:val="WW8Num26z0"/>
    <w:rsid w:val="00ED36A2"/>
    <w:rPr>
      <w:rFonts w:ascii="Arial" w:hAnsi="Arial" w:cs="Arial"/>
    </w:rPr>
  </w:style>
  <w:style w:type="character" w:customStyle="1" w:styleId="WW8Num30z0">
    <w:name w:val="WW8Num30z0"/>
    <w:rsid w:val="00ED36A2"/>
    <w:rPr>
      <w:rFonts w:ascii="Monotype Sorts" w:hAnsi="Monotype Sorts"/>
    </w:rPr>
  </w:style>
  <w:style w:type="character" w:customStyle="1" w:styleId="WW8Num31z1">
    <w:name w:val="WW8Num31z1"/>
    <w:rsid w:val="00ED36A2"/>
    <w:rPr>
      <w:rFonts w:ascii="Bookman Old Style" w:hAnsi="Bookman Old Style" w:cs="Arial"/>
    </w:rPr>
  </w:style>
  <w:style w:type="character" w:customStyle="1" w:styleId="WW8Num35z0">
    <w:name w:val="WW8Num35z0"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rsid w:val="00ED36A2"/>
    <w:rPr>
      <w:rFonts w:ascii="Arial" w:hAnsi="Arial" w:cs="Arial"/>
    </w:rPr>
  </w:style>
  <w:style w:type="character" w:customStyle="1" w:styleId="WW8NumSt27z0">
    <w:name w:val="WW8NumSt27z0"/>
    <w:rsid w:val="00ED36A2"/>
    <w:rPr>
      <w:rFonts w:ascii="Arial" w:hAnsi="Arial" w:cs="Arial"/>
    </w:rPr>
  </w:style>
  <w:style w:type="character" w:customStyle="1" w:styleId="WW8NumSt34z0">
    <w:name w:val="WW8NumSt34z0"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rsid w:val="00ED36A2"/>
    <w:rPr>
      <w:shd w:val="clear" w:color="auto" w:fill="000000"/>
    </w:rPr>
  </w:style>
  <w:style w:type="character" w:customStyle="1" w:styleId="RTFNum173">
    <w:name w:val="RTF_Num 17 3"/>
    <w:rsid w:val="00ED36A2"/>
    <w:rPr>
      <w:shd w:val="clear" w:color="auto" w:fill="000000"/>
    </w:rPr>
  </w:style>
  <w:style w:type="character" w:customStyle="1" w:styleId="RTFNum174">
    <w:name w:val="RTF_Num 17 4"/>
    <w:rsid w:val="00ED36A2"/>
    <w:rPr>
      <w:shd w:val="clear" w:color="auto" w:fill="000000"/>
    </w:rPr>
  </w:style>
  <w:style w:type="character" w:customStyle="1" w:styleId="RTFNum175">
    <w:name w:val="RTF_Num 17 5"/>
    <w:rsid w:val="00ED36A2"/>
    <w:rPr>
      <w:shd w:val="clear" w:color="auto" w:fill="000000"/>
    </w:rPr>
  </w:style>
  <w:style w:type="character" w:customStyle="1" w:styleId="RTFNum176">
    <w:name w:val="RTF_Num 17 6"/>
    <w:rsid w:val="00ED36A2"/>
    <w:rPr>
      <w:shd w:val="clear" w:color="auto" w:fill="000000"/>
    </w:rPr>
  </w:style>
  <w:style w:type="character" w:customStyle="1" w:styleId="RTFNum177">
    <w:name w:val="RTF_Num 17 7"/>
    <w:rsid w:val="00ED36A2"/>
    <w:rPr>
      <w:shd w:val="clear" w:color="auto" w:fill="000000"/>
    </w:rPr>
  </w:style>
  <w:style w:type="character" w:customStyle="1" w:styleId="RTFNum178">
    <w:name w:val="RTF_Num 17 8"/>
    <w:rsid w:val="00ED36A2"/>
    <w:rPr>
      <w:shd w:val="clear" w:color="auto" w:fill="000000"/>
    </w:rPr>
  </w:style>
  <w:style w:type="character" w:customStyle="1" w:styleId="RTFNum179">
    <w:name w:val="RTF_Num 17 9"/>
    <w:rsid w:val="00ED36A2"/>
    <w:rPr>
      <w:shd w:val="clear" w:color="auto" w:fill="000000"/>
    </w:rPr>
  </w:style>
  <w:style w:type="character" w:customStyle="1" w:styleId="RTFNum521">
    <w:name w:val="RTF_Num 5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rsid w:val="00ED36A2"/>
    <w:rPr>
      <w:shd w:val="clear" w:color="auto" w:fill="000000"/>
    </w:rPr>
  </w:style>
  <w:style w:type="character" w:customStyle="1" w:styleId="RTFNum223">
    <w:name w:val="RTF_Num 22 3"/>
    <w:rsid w:val="00ED36A2"/>
    <w:rPr>
      <w:shd w:val="clear" w:color="auto" w:fill="000000"/>
    </w:rPr>
  </w:style>
  <w:style w:type="character" w:customStyle="1" w:styleId="RTFNum224">
    <w:name w:val="RTF_Num 22 4"/>
    <w:rsid w:val="00ED36A2"/>
    <w:rPr>
      <w:shd w:val="clear" w:color="auto" w:fill="000000"/>
    </w:rPr>
  </w:style>
  <w:style w:type="character" w:customStyle="1" w:styleId="RTFNum225">
    <w:name w:val="RTF_Num 22 5"/>
    <w:rsid w:val="00ED36A2"/>
    <w:rPr>
      <w:shd w:val="clear" w:color="auto" w:fill="000000"/>
    </w:rPr>
  </w:style>
  <w:style w:type="character" w:customStyle="1" w:styleId="RTFNum226">
    <w:name w:val="RTF_Num 22 6"/>
    <w:rsid w:val="00ED36A2"/>
    <w:rPr>
      <w:shd w:val="clear" w:color="auto" w:fill="000000"/>
    </w:rPr>
  </w:style>
  <w:style w:type="character" w:customStyle="1" w:styleId="RTFNum227">
    <w:name w:val="RTF_Num 22 7"/>
    <w:rsid w:val="00ED36A2"/>
    <w:rPr>
      <w:shd w:val="clear" w:color="auto" w:fill="000000"/>
    </w:rPr>
  </w:style>
  <w:style w:type="character" w:customStyle="1" w:styleId="RTFNum228">
    <w:name w:val="RTF_Num 22 8"/>
    <w:rsid w:val="00ED36A2"/>
    <w:rPr>
      <w:shd w:val="clear" w:color="auto" w:fill="000000"/>
    </w:rPr>
  </w:style>
  <w:style w:type="character" w:customStyle="1" w:styleId="RTFNum229">
    <w:name w:val="RTF_Num 22 9"/>
    <w:rsid w:val="00ED36A2"/>
    <w:rPr>
      <w:shd w:val="clear" w:color="auto" w:fill="000000"/>
    </w:rPr>
  </w:style>
  <w:style w:type="character" w:customStyle="1" w:styleId="RTFNum401">
    <w:name w:val="RTF_Num 40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rsid w:val="00ED36A2"/>
    <w:rPr>
      <w:color w:val="800000"/>
      <w:u w:val="single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customStyle="1" w:styleId="Podpis4">
    <w:name w:val="Podpis4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D36A2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rsid w:val="00ED36A2"/>
    <w:pPr>
      <w:suppressLineNumbers/>
    </w:pPr>
  </w:style>
  <w:style w:type="paragraph" w:customStyle="1" w:styleId="WW-Zawartotabeli">
    <w:name w:val="WW-Zawartość tabeli"/>
    <w:basedOn w:val="Tekstpodstawowy"/>
    <w:rsid w:val="00ED36A2"/>
    <w:pPr>
      <w:suppressLineNumbers/>
    </w:pPr>
  </w:style>
  <w:style w:type="paragraph" w:customStyle="1" w:styleId="WW-Zawartotabeli1">
    <w:name w:val="WW-Zawartość tabeli1"/>
    <w:basedOn w:val="Tekstpodstawowy"/>
    <w:rsid w:val="00ED36A2"/>
    <w:pPr>
      <w:suppressLineNumbers/>
    </w:pPr>
  </w:style>
  <w:style w:type="paragraph" w:customStyle="1" w:styleId="WW-Zawartotabeli11">
    <w:name w:val="WW-Zawartość tabeli11"/>
    <w:basedOn w:val="Tekstpodstawowy"/>
    <w:rsid w:val="00ED36A2"/>
    <w:pPr>
      <w:suppressLineNumbers/>
    </w:pPr>
  </w:style>
  <w:style w:type="paragraph" w:customStyle="1" w:styleId="WW-Zawartotabeli111">
    <w:name w:val="WW-Zawartość tabeli111"/>
    <w:basedOn w:val="Tekstpodstawowy"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rsid w:val="00ED36A2"/>
    <w:pPr>
      <w:suppressLineNumbers/>
    </w:pPr>
  </w:style>
  <w:style w:type="paragraph" w:customStyle="1" w:styleId="Nagwektabeli">
    <w:name w:val="Nagłówek tabeli"/>
    <w:basedOn w:val="Zawartotabeli"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D36A2"/>
  </w:style>
  <w:style w:type="paragraph" w:customStyle="1" w:styleId="WW-Zawartoramki">
    <w:name w:val="WW-Zawartość ramki"/>
    <w:basedOn w:val="Tekstpodstawowy"/>
    <w:rsid w:val="00ED36A2"/>
  </w:style>
  <w:style w:type="paragraph" w:customStyle="1" w:styleId="WW-Zawartoramki1">
    <w:name w:val="WW-Zawartość ramki1"/>
    <w:basedOn w:val="Tekstpodstawowy"/>
    <w:rsid w:val="00ED36A2"/>
  </w:style>
  <w:style w:type="paragraph" w:customStyle="1" w:styleId="WW-Zawartoramki11">
    <w:name w:val="WW-Zawartość ramki11"/>
    <w:basedOn w:val="Tekstpodstawowy"/>
    <w:rsid w:val="00ED36A2"/>
  </w:style>
  <w:style w:type="paragraph" w:customStyle="1" w:styleId="WW-Zawartoramki111">
    <w:name w:val="WW-Zawartość ramki111"/>
    <w:basedOn w:val="Tekstpodstawowy"/>
    <w:rsid w:val="00ED36A2"/>
  </w:style>
  <w:style w:type="paragraph" w:customStyle="1" w:styleId="WW-Zawartoramki1111">
    <w:name w:val="WW-Zawartość ramki1111"/>
    <w:basedOn w:val="Tekstpodstawowy"/>
    <w:rsid w:val="00ED36A2"/>
  </w:style>
  <w:style w:type="paragraph" w:customStyle="1" w:styleId="WW-Zawartoramki11111">
    <w:name w:val="WW-Zawartość ramki11111"/>
    <w:basedOn w:val="Tekstpodstawowy"/>
    <w:rsid w:val="00ED36A2"/>
  </w:style>
  <w:style w:type="paragraph" w:customStyle="1" w:styleId="WW-Zawartoramki111111">
    <w:name w:val="WW-Zawartość ramki111111"/>
    <w:basedOn w:val="Tekstpodstawowy"/>
    <w:rsid w:val="00ED36A2"/>
  </w:style>
  <w:style w:type="paragraph" w:customStyle="1" w:styleId="WW-Zawartoramki1111111">
    <w:name w:val="WW-Zawartość ramki1111111"/>
    <w:basedOn w:val="Tekstpodstawowy"/>
    <w:rsid w:val="00ED36A2"/>
  </w:style>
  <w:style w:type="paragraph" w:customStyle="1" w:styleId="WW-Zawartoramki11111111">
    <w:name w:val="WW-Zawartość ramki11111111"/>
    <w:basedOn w:val="Tekstpodstawowy"/>
    <w:rsid w:val="00ED36A2"/>
  </w:style>
  <w:style w:type="paragraph" w:customStyle="1" w:styleId="WW-Zawartoramki111111111">
    <w:name w:val="WW-Zawartość ramki111111111"/>
    <w:basedOn w:val="Tekstpodstawowy"/>
    <w:rsid w:val="00ED36A2"/>
  </w:style>
  <w:style w:type="paragraph" w:customStyle="1" w:styleId="WW-Zawartoramki1111111111">
    <w:name w:val="WW-Zawartość ramki1111111111"/>
    <w:basedOn w:val="Tekstpodstawowy"/>
    <w:rsid w:val="00ED36A2"/>
  </w:style>
  <w:style w:type="paragraph" w:customStyle="1" w:styleId="WW-Zawartoramki11111111111">
    <w:name w:val="WW-Zawartość ramki11111111111"/>
    <w:basedOn w:val="Tekstpodstawowy"/>
    <w:rsid w:val="00ED36A2"/>
  </w:style>
  <w:style w:type="paragraph" w:customStyle="1" w:styleId="WW-Zawartoramki111111111111">
    <w:name w:val="WW-Zawartość ramki111111111111"/>
    <w:basedOn w:val="Tekstpodstawowy"/>
    <w:rsid w:val="00ED36A2"/>
  </w:style>
  <w:style w:type="paragraph" w:customStyle="1" w:styleId="WW-Zawartoramki1111111111111">
    <w:name w:val="WW-Zawartość ramki1111111111111"/>
    <w:basedOn w:val="Tekstpodstawowy"/>
    <w:rsid w:val="00ED36A2"/>
  </w:style>
  <w:style w:type="paragraph" w:customStyle="1" w:styleId="WW-Zawartoramki11111111111111">
    <w:name w:val="WW-Zawartość ramki11111111111111"/>
    <w:basedOn w:val="Tekstpodstawowy"/>
    <w:rsid w:val="00ED36A2"/>
  </w:style>
  <w:style w:type="paragraph" w:customStyle="1" w:styleId="WW-Zawartoramki111111111111111">
    <w:name w:val="WW-Zawartość ramki111111111111111"/>
    <w:basedOn w:val="Tekstpodstawowy"/>
    <w:rsid w:val="00ED36A2"/>
  </w:style>
  <w:style w:type="paragraph" w:customStyle="1" w:styleId="WW-Zawartoramki1111111111111111">
    <w:name w:val="WW-Zawartość ramki1111111111111111"/>
    <w:basedOn w:val="Tekstpodstawowy"/>
    <w:rsid w:val="00ED36A2"/>
  </w:style>
  <w:style w:type="paragraph" w:customStyle="1" w:styleId="WW-Zawartoramki11111111111111111">
    <w:name w:val="WW-Zawartość ramki11111111111111111"/>
    <w:basedOn w:val="Tekstpodstawowy"/>
    <w:rsid w:val="00ED36A2"/>
  </w:style>
  <w:style w:type="paragraph" w:customStyle="1" w:styleId="WW-Zawartoramki111111111111111111">
    <w:name w:val="WW-Zawartość ramki111111111111111111"/>
    <w:basedOn w:val="Tekstpodstawowy"/>
    <w:rsid w:val="00ED36A2"/>
  </w:style>
  <w:style w:type="paragraph" w:customStyle="1" w:styleId="WW-Zawartoramki1111111111111111111">
    <w:name w:val="WW-Zawartość ramki1111111111111111111"/>
    <w:basedOn w:val="Tekstpodstawowy"/>
    <w:rsid w:val="00ED36A2"/>
  </w:style>
  <w:style w:type="paragraph" w:customStyle="1" w:styleId="WW-Zawartoramki11111111111111111111">
    <w:name w:val="WW-Zawartość ramki11111111111111111111"/>
    <w:basedOn w:val="Tekstpodstawowy"/>
    <w:rsid w:val="00ED36A2"/>
  </w:style>
  <w:style w:type="paragraph" w:customStyle="1" w:styleId="WW-Zawartoramki111111111111111111111">
    <w:name w:val="WW-Zawartość ramki111111111111111111111"/>
    <w:basedOn w:val="Tekstpodstawowy"/>
    <w:rsid w:val="00ED36A2"/>
  </w:style>
  <w:style w:type="paragraph" w:customStyle="1" w:styleId="WW-Zawartoramki1111111111111111111111">
    <w:name w:val="WW-Zawartość ramki1111111111111111111111"/>
    <w:basedOn w:val="Tekstpodstawowy"/>
    <w:rsid w:val="00ED36A2"/>
  </w:style>
  <w:style w:type="paragraph" w:customStyle="1" w:styleId="WW-Zawartoramki11111111111111111111111">
    <w:name w:val="WW-Zawartość ramki11111111111111111111111"/>
    <w:basedOn w:val="Tekstpodstawowy"/>
    <w:rsid w:val="00ED36A2"/>
  </w:style>
  <w:style w:type="paragraph" w:customStyle="1" w:styleId="WW-Zawartoramki111111111111111111111111">
    <w:name w:val="WW-Zawartość ramki111111111111111111111111"/>
    <w:basedOn w:val="Tekstpodstawowy"/>
    <w:rsid w:val="00ED36A2"/>
  </w:style>
  <w:style w:type="paragraph" w:customStyle="1" w:styleId="WW-Zawartoramki1111111111111111111111111">
    <w:name w:val="WW-Zawartość ramki1111111111111111111111111"/>
    <w:basedOn w:val="Tekstpodstawowy"/>
    <w:rsid w:val="00ED36A2"/>
  </w:style>
  <w:style w:type="paragraph" w:customStyle="1" w:styleId="WW-Zawartoramki11111111111111111111111111">
    <w:name w:val="WW-Zawartość ramki11111111111111111111111111"/>
    <w:basedOn w:val="Tekstpodstawowy"/>
    <w:rsid w:val="00ED36A2"/>
  </w:style>
  <w:style w:type="paragraph" w:customStyle="1" w:styleId="WW-Zawartoramki111111111111111111111111111">
    <w:name w:val="WW-Zawartość ramki111111111111111111111111111"/>
    <w:basedOn w:val="Tekstpodstawowy"/>
    <w:rsid w:val="00ED36A2"/>
  </w:style>
  <w:style w:type="paragraph" w:customStyle="1" w:styleId="WW-Zawartoramki1111111111111111111111111111">
    <w:name w:val="WW-Zawartość ramki1111111111111111111111111111"/>
    <w:basedOn w:val="Tekstpodstawowy"/>
    <w:rsid w:val="00ED36A2"/>
  </w:style>
  <w:style w:type="paragraph" w:customStyle="1" w:styleId="WW-Zawartoramki11111111111111111111111111111">
    <w:name w:val="WW-Zawartość ramki11111111111111111111111111111"/>
    <w:basedOn w:val="Tekstpodstawowy"/>
    <w:rsid w:val="00ED36A2"/>
  </w:style>
  <w:style w:type="paragraph" w:customStyle="1" w:styleId="WW-Zawartoramki111111111111111111111111111111">
    <w:name w:val="WW-Zawartość ramki111111111111111111111111111111"/>
    <w:basedOn w:val="Tekstpodstawowy"/>
    <w:rsid w:val="00ED36A2"/>
  </w:style>
  <w:style w:type="paragraph" w:customStyle="1" w:styleId="WW-Zawartoramki1111111111111111111111111111111">
    <w:name w:val="WW-Zawartość ramki1111111111111111111111111111111"/>
    <w:basedOn w:val="Tekstpodstawowy"/>
    <w:rsid w:val="00ED36A2"/>
  </w:style>
  <w:style w:type="paragraph" w:customStyle="1" w:styleId="WW-Zawartoramki11111111111111111111111111111111">
    <w:name w:val="WW-Zawartość ramki11111111111111111111111111111111"/>
    <w:basedOn w:val="Tekstpodstawowy"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rsid w:val="00ED36A2"/>
  </w:style>
  <w:style w:type="paragraph" w:customStyle="1" w:styleId="Normalny1">
    <w:name w:val="Normalny1"/>
    <w:basedOn w:val="Normalny"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rsid w:val="003D4823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customStyle="1" w:styleId="lit">
    <w:name w:val="lit"/>
    <w:rsid w:val="003D4823"/>
    <w:pPr>
      <w:overflowPunct w:val="0"/>
      <w:autoSpaceDE w:val="0"/>
      <w:autoSpaceDN w:val="0"/>
      <w:adjustRightInd w:val="0"/>
      <w:spacing w:before="60" w:after="60"/>
      <w:ind w:left="1281" w:hanging="272"/>
      <w:jc w:val="both"/>
      <w:textAlignment w:val="baseline"/>
    </w:pPr>
    <w:rPr>
      <w:sz w:val="24"/>
    </w:rPr>
  </w:style>
  <w:style w:type="paragraph" w:customStyle="1" w:styleId="lit1">
    <w:name w:val="lit1"/>
    <w:basedOn w:val="lit"/>
    <w:rsid w:val="003D4823"/>
    <w:pPr>
      <w:ind w:left="1276" w:hanging="340"/>
    </w:pPr>
  </w:style>
  <w:style w:type="paragraph" w:customStyle="1" w:styleId="zmart2">
    <w:name w:val="zm art2"/>
    <w:basedOn w:val="Normalny"/>
    <w:rsid w:val="003D4823"/>
    <w:pPr>
      <w:suppressAutoHyphens w:val="0"/>
      <w:overflowPunct w:val="0"/>
      <w:autoSpaceDE w:val="0"/>
      <w:autoSpaceDN w:val="0"/>
      <w:adjustRightInd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rsid w:val="00BE4590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rsid w:val="000F3A89"/>
  </w:style>
  <w:style w:type="paragraph" w:styleId="Tematkomentarza">
    <w:name w:val="annotation subject"/>
    <w:basedOn w:val="Normalny"/>
    <w:next w:val="Normalny"/>
    <w:rsid w:val="000F3A89"/>
    <w:rPr>
      <w:b/>
      <w:bCs/>
    </w:rPr>
  </w:style>
  <w:style w:type="paragraph" w:styleId="Tekstpodstawowy3">
    <w:name w:val="Body Text 3"/>
    <w:basedOn w:val="Normalny"/>
    <w:link w:val="Tekstpodstawowy3Znak"/>
    <w:rsid w:val="000F3A89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1"/>
    <w:rsid w:val="00AF6E70"/>
    <w:pPr>
      <w:widowControl w:val="0"/>
      <w:autoSpaceDE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rsid w:val="00AF6E70"/>
    <w:pPr>
      <w:widowControl w:val="0"/>
      <w:autoSpaceDE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rsid w:val="00AF6E70"/>
    <w:pPr>
      <w:widowControl w:val="0"/>
      <w:autoSpaceDE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character" w:styleId="Odwoanieprzypisukocowego">
    <w:name w:val="endnote reference"/>
    <w:semiHidden/>
    <w:rsid w:val="00EB157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6211C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postbody">
    <w:name w:val="postbody"/>
    <w:basedOn w:val="Domylnaczcionkaakapitu"/>
    <w:rsid w:val="00EB37FC"/>
  </w:style>
  <w:style w:type="character" w:customStyle="1" w:styleId="apple-style-span">
    <w:name w:val="apple-style-span"/>
    <w:basedOn w:val="Domylnaczcionkaakapitu"/>
    <w:rsid w:val="00BC3525"/>
  </w:style>
  <w:style w:type="character" w:styleId="Pogrubienie">
    <w:name w:val="Strong"/>
    <w:qFormat/>
    <w:rsid w:val="00BC3525"/>
    <w:rPr>
      <w:b/>
      <w:bCs/>
    </w:rPr>
  </w:style>
  <w:style w:type="paragraph" w:styleId="Lista2">
    <w:name w:val="List 2"/>
    <w:basedOn w:val="Normalny"/>
    <w:rsid w:val="006074AC"/>
    <w:pPr>
      <w:ind w:left="566" w:hanging="283"/>
    </w:pPr>
  </w:style>
  <w:style w:type="paragraph" w:styleId="Lista-kontynuacja">
    <w:name w:val="List Continue"/>
    <w:basedOn w:val="Normalny"/>
    <w:rsid w:val="006074AC"/>
    <w:pPr>
      <w:spacing w:after="120"/>
      <w:ind w:left="283"/>
    </w:pPr>
  </w:style>
  <w:style w:type="paragraph" w:styleId="Listapunktowana3">
    <w:name w:val="List Bullet 3"/>
    <w:basedOn w:val="Normalny"/>
    <w:rsid w:val="006074AC"/>
    <w:pPr>
      <w:widowControl w:val="0"/>
      <w:numPr>
        <w:numId w:val="2"/>
      </w:numPr>
      <w:contextualSpacing/>
    </w:pPr>
    <w:rPr>
      <w:rFonts w:eastAsia="Lucida Sans Unicode"/>
      <w:color w:val="000000"/>
      <w:sz w:val="24"/>
      <w:szCs w:val="24"/>
    </w:rPr>
  </w:style>
  <w:style w:type="paragraph" w:customStyle="1" w:styleId="Znak">
    <w:name w:val="Znak"/>
    <w:basedOn w:val="Normalny"/>
    <w:rsid w:val="004742BC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F470A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0">
    <w:name w:val="Znak"/>
    <w:basedOn w:val="Normalny"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F17E63"/>
  </w:style>
  <w:style w:type="character" w:styleId="Uwydatnienie">
    <w:name w:val="Emphasis"/>
    <w:qFormat/>
    <w:rsid w:val="00F17E63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564A35"/>
    <w:pPr>
      <w:widowControl w:val="0"/>
      <w:ind w:left="720"/>
    </w:pPr>
    <w:rPr>
      <w:rFonts w:eastAsia="Lucida Sans Unicode"/>
      <w:kern w:val="1"/>
      <w:sz w:val="24"/>
      <w:szCs w:val="24"/>
    </w:rPr>
  </w:style>
  <w:style w:type="character" w:customStyle="1" w:styleId="Tekstpodstawowy3Znak">
    <w:name w:val="Tekst podstawowy 3 Znak"/>
    <w:link w:val="Tekstpodstawowy3"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rsid w:val="00FB3D72"/>
    <w:rPr>
      <w:sz w:val="16"/>
      <w:szCs w:val="16"/>
    </w:rPr>
  </w:style>
  <w:style w:type="paragraph" w:customStyle="1" w:styleId="Akapitzlist1">
    <w:name w:val="Akapit z listą1"/>
    <w:basedOn w:val="Normalny"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gwpc1276e06size">
    <w:name w:val="gwpc1276e06_size"/>
    <w:basedOn w:val="Domylnaczcionkaakapitu"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1D39"/>
  </w:style>
  <w:style w:type="paragraph" w:customStyle="1" w:styleId="Normalny2">
    <w:name w:val="Normalny2"/>
    <w:basedOn w:val="Normalny"/>
    <w:rsid w:val="00597285"/>
    <w:rPr>
      <w:sz w:val="24"/>
      <w:szCs w:val="24"/>
    </w:rPr>
  </w:style>
  <w:style w:type="paragraph" w:customStyle="1" w:styleId="Normalny3">
    <w:name w:val="Normalny3"/>
    <w:basedOn w:val="Normalny"/>
    <w:rsid w:val="00C42C61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C42C61"/>
    <w:rPr>
      <w:rFonts w:eastAsia="Lucida Sans Unicode"/>
      <w:kern w:val="1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1455"/>
    <w:rPr>
      <w:rFonts w:ascii="Bookman Old Style" w:hAnsi="Bookman Old Style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2510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17538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creator>ZUS</dc:creator>
  <cp:lastModifiedBy>User</cp:lastModifiedBy>
  <cp:revision>13</cp:revision>
  <cp:lastPrinted>2018-05-28T09:48:00Z</cp:lastPrinted>
  <dcterms:created xsi:type="dcterms:W3CDTF">2019-09-20T08:55:00Z</dcterms:created>
  <dcterms:modified xsi:type="dcterms:W3CDTF">2020-03-16T08:34:00Z</dcterms:modified>
</cp:coreProperties>
</file>